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52" w:rsidRPr="00EB3A16" w:rsidRDefault="00131652">
      <w:pPr>
        <w:pStyle w:val="Title"/>
        <w:spacing w:line="213" w:lineRule="auto"/>
        <w:rPr>
          <w:rFonts w:asciiTheme="minorHAnsi" w:hAnsiTheme="minorHAnsi" w:cstheme="minorHAnsi"/>
          <w:color w:val="FFFFFF"/>
        </w:rPr>
      </w:pPr>
      <w:r w:rsidRPr="00EB3A16">
        <w:rPr>
          <w:rFonts w:asciiTheme="minorHAnsi" w:hAnsiTheme="minorHAnsi" w:cstheme="minorHAnsi"/>
          <w:color w:val="FFFFFF"/>
        </w:rPr>
        <w:t xml:space="preserve">Rohit Salvi </w:t>
      </w:r>
    </w:p>
    <w:p w:rsidR="00123A6C" w:rsidRPr="00EB3A16" w:rsidRDefault="006A3D27" w:rsidP="00131652">
      <w:pPr>
        <w:pStyle w:val="Title"/>
        <w:spacing w:line="213" w:lineRule="auto"/>
        <w:rPr>
          <w:rFonts w:asciiTheme="minorHAnsi" w:hAnsiTheme="minorHAnsi" w:cstheme="minorHAnsi"/>
        </w:rPr>
      </w:pPr>
      <w:r w:rsidRPr="00EB3A16">
        <w:rPr>
          <w:rFonts w:asciiTheme="minorHAnsi" w:hAnsiTheme="minorHAnsi" w:cstheme="minorHAnsi"/>
          <w:color w:val="FFFFFF"/>
        </w:rPr>
        <w:t>Business</w:t>
      </w:r>
      <w:r w:rsidRPr="00EB3A16">
        <w:rPr>
          <w:rFonts w:asciiTheme="minorHAnsi" w:hAnsiTheme="minorHAnsi" w:cstheme="minorHAnsi"/>
          <w:color w:val="FFFFFF"/>
          <w:spacing w:val="-17"/>
        </w:rPr>
        <w:t xml:space="preserve"> </w:t>
      </w:r>
      <w:r w:rsidRPr="00EB3A16">
        <w:rPr>
          <w:rFonts w:asciiTheme="minorHAnsi" w:hAnsiTheme="minorHAnsi" w:cstheme="minorHAnsi"/>
          <w:color w:val="FFFFFF"/>
        </w:rPr>
        <w:t>Analyst</w:t>
      </w:r>
      <w:r w:rsidR="00131652" w:rsidRPr="00EB3A16">
        <w:rPr>
          <w:rFonts w:asciiTheme="minorHAnsi" w:hAnsiTheme="minorHAnsi" w:cstheme="minorHAnsi"/>
          <w:color w:val="FFFFFF"/>
        </w:rPr>
        <w:t xml:space="preserve"> / SME</w:t>
      </w: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6A3D27">
      <w:pPr>
        <w:pStyle w:val="Heading1"/>
        <w:spacing w:before="266"/>
        <w:rPr>
          <w:rFonts w:asciiTheme="minorHAnsi" w:hAnsiTheme="minorHAnsi" w:cstheme="minorHAnsi"/>
          <w:sz w:val="22"/>
          <w:szCs w:val="22"/>
        </w:rPr>
      </w:pPr>
      <w:r w:rsidRPr="00D90608">
        <w:rPr>
          <w:rFonts w:asciiTheme="minorHAnsi" w:hAnsiTheme="minorHAnsi" w:cstheme="minorHAnsi"/>
          <w:color w:val="FFFFFF"/>
          <w:sz w:val="22"/>
          <w:szCs w:val="22"/>
        </w:rPr>
        <w:t>CONTACT</w:t>
      </w:r>
      <w:r w:rsidRPr="00D90608">
        <w:rPr>
          <w:rFonts w:asciiTheme="minorHAnsi" w:hAnsiTheme="minorHAnsi" w:cstheme="minorHAnsi"/>
          <w:color w:val="FFFFFF"/>
          <w:spacing w:val="-10"/>
          <w:sz w:val="22"/>
          <w:szCs w:val="22"/>
        </w:rPr>
        <w:t xml:space="preserve"> </w:t>
      </w:r>
      <w:r w:rsidRPr="00D90608">
        <w:rPr>
          <w:rFonts w:asciiTheme="minorHAnsi" w:hAnsiTheme="minorHAnsi" w:cstheme="minorHAnsi"/>
          <w:color w:val="FFFFFF"/>
          <w:sz w:val="22"/>
          <w:szCs w:val="22"/>
        </w:rPr>
        <w:t>DETAILS</w:t>
      </w:r>
    </w:p>
    <w:p w:rsidR="00123A6C" w:rsidRPr="00D90608" w:rsidRDefault="00131652" w:rsidP="00131652">
      <w:pPr>
        <w:spacing w:before="159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color w:val="FFFFFF"/>
        </w:rPr>
        <w:t xml:space="preserve">    Phone</w:t>
      </w:r>
      <w:r w:rsidRPr="00D90608">
        <w:rPr>
          <w:rFonts w:asciiTheme="minorHAnsi" w:hAnsiTheme="minorHAnsi" w:cstheme="minorHAnsi"/>
          <w:color w:val="FFFFFF" w:themeColor="background1"/>
        </w:rPr>
        <w:t>:</w:t>
      </w:r>
      <w:r w:rsidRPr="00D90608">
        <w:rPr>
          <w:rFonts w:asciiTheme="minorHAnsi" w:hAnsiTheme="minorHAnsi" w:cstheme="minorHAnsi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</w:rPr>
        <w:t>+91</w:t>
      </w:r>
      <w:r w:rsidRPr="00D90608">
        <w:rPr>
          <w:rFonts w:asciiTheme="minorHAnsi" w:hAnsiTheme="minorHAnsi" w:cstheme="minorHAnsi"/>
          <w:color w:val="FFFFFF"/>
        </w:rPr>
        <w:t xml:space="preserve"> 9890313954</w:t>
      </w:r>
    </w:p>
    <w:p w:rsidR="00123A6C" w:rsidRPr="00D90608" w:rsidRDefault="00123A6C">
      <w:pPr>
        <w:pStyle w:val="BodyText"/>
        <w:spacing w:before="12"/>
        <w:rPr>
          <w:rFonts w:asciiTheme="minorHAnsi" w:hAnsiTheme="minorHAnsi" w:cstheme="minorHAnsi"/>
        </w:rPr>
      </w:pPr>
    </w:p>
    <w:p w:rsidR="00123A6C" w:rsidRPr="00D90608" w:rsidRDefault="00131652" w:rsidP="00131652">
      <w:pPr>
        <w:rPr>
          <w:rFonts w:asciiTheme="minorHAnsi" w:hAnsiTheme="minorHAnsi" w:cstheme="minorHAnsi"/>
          <w:color w:val="FFFFFF"/>
        </w:rPr>
      </w:pPr>
      <w:r w:rsidRPr="00D90608">
        <w:rPr>
          <w:rFonts w:asciiTheme="minorHAnsi" w:hAnsiTheme="minorHAnsi" w:cstheme="minorHAnsi"/>
          <w:color w:val="FFFFFF"/>
        </w:rPr>
        <w:t xml:space="preserve"> </w:t>
      </w:r>
      <w:r w:rsidR="00D90608">
        <w:rPr>
          <w:rFonts w:asciiTheme="minorHAnsi" w:hAnsiTheme="minorHAnsi" w:cstheme="minorHAnsi"/>
          <w:color w:val="FFFFFF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 xml:space="preserve"> Email:rohit2324@yahoo.co.in</w:t>
      </w:r>
    </w:p>
    <w:p w:rsidR="00131652" w:rsidRPr="00D90608" w:rsidRDefault="00131652" w:rsidP="00131652">
      <w:pPr>
        <w:rPr>
          <w:rFonts w:asciiTheme="minorHAnsi" w:hAnsiTheme="minorHAnsi" w:cstheme="minorHAnsi"/>
          <w:color w:val="FFFFFF"/>
        </w:rPr>
      </w:pPr>
    </w:p>
    <w:p w:rsidR="00131652" w:rsidRPr="00D90608" w:rsidRDefault="008B3D1D" w:rsidP="00131652">
      <w:pPr>
        <w:rPr>
          <w:rFonts w:asciiTheme="minorHAnsi" w:hAnsiTheme="minorHAnsi" w:cstheme="minorHAnsi"/>
          <w:color w:val="FFFFFF"/>
        </w:rPr>
      </w:pPr>
      <w:r>
        <w:rPr>
          <w:rFonts w:asciiTheme="minorHAnsi" w:hAnsiTheme="minorHAnsi" w:cstheme="minorHAnsi"/>
          <w:color w:val="FFFFFF"/>
        </w:rPr>
        <w:t xml:space="preserve">   </w:t>
      </w:r>
      <w:r w:rsidR="00131652" w:rsidRPr="00D90608">
        <w:rPr>
          <w:rFonts w:asciiTheme="minorHAnsi" w:hAnsiTheme="minorHAnsi" w:cstheme="minorHAnsi"/>
          <w:color w:val="FFFFFF"/>
        </w:rPr>
        <w:t>Address: Pune, India - 411048</w:t>
      </w:r>
    </w:p>
    <w:p w:rsidR="00131652" w:rsidRPr="00D90608" w:rsidRDefault="00B83E61" w:rsidP="00131652">
      <w:pPr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2514600</wp:posOffset>
                </wp:positionV>
                <wp:extent cx="2932430" cy="7546975"/>
                <wp:effectExtent l="0" t="0" r="127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7546975"/>
                          <a:chOff x="0" y="3955"/>
                          <a:chExt cx="4618" cy="11885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3955"/>
                            <a:ext cx="4618" cy="11885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4354"/>
                            <a:ext cx="114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123A6C">
                              <w:pPr>
                                <w:spacing w:line="252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5802"/>
                            <a:ext cx="3687" cy="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6A3D27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CORE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COMPETENCY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48" w:line="228" w:lineRule="auto"/>
                                <w:ind w:right="829"/>
                              </w:pPr>
                              <w:r>
                                <w:rPr>
                                  <w:color w:val="FFFFFF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Analyst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monitoring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0" w:line="272" w:lineRule="exact"/>
                              </w:pPr>
                              <w:r>
                                <w:rPr>
                                  <w:color w:val="FFFFFF"/>
                                </w:rPr>
                                <w:t>Elicitation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Collaboration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Cycle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Management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Strategy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4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Gathering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2" w:line="228" w:lineRule="auto"/>
                                <w:ind w:right="448"/>
                              </w:pPr>
                              <w:r>
                                <w:rPr>
                                  <w:color w:val="FFFFFF"/>
                                </w:rPr>
                                <w:t>Requirements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Design</w:t>
                              </w:r>
                              <w:r>
                                <w:rPr>
                                  <w:color w:val="FFFFFF"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Definition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3"/>
                              </w:pPr>
                              <w:r>
                                <w:rPr>
                                  <w:color w:val="FFFFFF"/>
                                </w:rPr>
                                <w:t>Solution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Evaluation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9258"/>
                            <a:ext cx="3718" cy="5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6A3D27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SKILLS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37"/>
                              </w:pPr>
                              <w:r>
                                <w:rPr>
                                  <w:color w:val="FFFFFF"/>
                                </w:rPr>
                                <w:t>Operating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systems: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Windows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 w:rsidR="005668C3">
                                <w:rPr>
                                  <w:color w:val="FFFFFF"/>
                                </w:rPr>
                                <w:t>10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1</w:t>
                              </w:r>
                              <w:r w:rsidR="005668C3">
                                <w:rPr>
                                  <w:color w:val="FFFFFF"/>
                                </w:rPr>
                                <w:t>1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Design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Visio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Prototyping: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Balsamiq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Axure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3"/>
                              </w:pPr>
                              <w:r>
                                <w:rPr>
                                  <w:color w:val="FFFFFF"/>
                                </w:rPr>
                                <w:t>Utility: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line="266" w:lineRule="exact"/>
                              </w:pPr>
                              <w:r>
                                <w:rPr>
                                  <w:color w:val="FFFFFF"/>
                                </w:rPr>
                                <w:t>Languages: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UML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line="266" w:lineRule="exact"/>
                              </w:pPr>
                              <w:r>
                                <w:rPr>
                                  <w:color w:val="FFFFFF"/>
                                </w:rPr>
                                <w:t>SDLC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models: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Waterfall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Agile scrum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Agile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Jira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Database: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SQL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Documentation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123A6C" w:rsidRDefault="00123A6C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:rsidR="00123A6C" w:rsidRDefault="006A3D27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SOFT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SKILLS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before="165" w:line="273" w:lineRule="exact"/>
                              </w:pPr>
                              <w:r>
                                <w:rPr>
                                  <w:color w:val="FFFFFF"/>
                                </w:rPr>
                                <w:t>Cohesive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worker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0" w:lineRule="exact"/>
                              </w:pP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Self-motivated </w:t>
                              </w:r>
                              <w:r>
                                <w:rPr>
                                  <w:color w:val="FFFFFF"/>
                                </w:rPr>
                                <w:t>person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0" w:lineRule="exact"/>
                              </w:pPr>
                              <w:r>
                                <w:rPr>
                                  <w:color w:val="FFFFFF"/>
                                </w:rPr>
                                <w:t>Active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listener</w:t>
                              </w:r>
                            </w:p>
                            <w:p w:rsidR="00123A6C" w:rsidRPr="00B83E61" w:rsidRDefault="006A3D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1" w:lineRule="exact"/>
                              </w:pPr>
                              <w:r>
                                <w:rPr>
                                  <w:color w:val="FFFFFF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Presentation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skills</w:t>
                              </w:r>
                            </w:p>
                            <w:p w:rsidR="00B83E61" w:rsidRPr="00B83E61" w:rsidRDefault="00B83E6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1" w:lineRule="exact"/>
                              </w:pPr>
                              <w:r>
                                <w:rPr>
                                  <w:color w:val="FFFFFF"/>
                                </w:rPr>
                                <w:t>Leadership</w:t>
                              </w:r>
                            </w:p>
                            <w:p w:rsidR="00B83E61" w:rsidRPr="00B83E61" w:rsidRDefault="00B83E6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1" w:lineRule="exact"/>
                              </w:pPr>
                              <w:r>
                                <w:rPr>
                                  <w:color w:val="FFFFFF"/>
                                </w:rPr>
                                <w:t>Decision Making</w:t>
                              </w:r>
                            </w:p>
                            <w:p w:rsidR="00B83E61" w:rsidRPr="00B83E61" w:rsidRDefault="00B83E6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1" w:lineRule="exact"/>
                              </w:pPr>
                              <w:r>
                                <w:rPr>
                                  <w:color w:val="FFFFFF"/>
                                </w:rPr>
                                <w:t xml:space="preserve">Time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Mananagement</w:t>
                              </w:r>
                              <w:proofErr w:type="spellEnd"/>
                            </w:p>
                            <w:p w:rsidR="00B83E61" w:rsidRDefault="00B83E61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/>
                                </w:rPr>
                              </w:pPr>
                            </w:p>
                            <w:p w:rsidR="00B83E61" w:rsidRDefault="00B83E61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198pt;width:230.9pt;height:594.25pt;z-index:-15813632;mso-position-horizontal-relative:page;mso-position-vertical-relative:page" coordorigin=",3955" coordsize="4618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">
                <v:rect id="Rectangle 11" o:spid="_x0000_s1027" style="position:absolute;top:3955;width:4618;height:1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" fillcolor="#2d539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83;top:4354;width:11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23A6C" w:rsidRDefault="00123A6C">
                        <w:pPr>
                          <w:spacing w:line="252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472;top:5802;width:3687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23A6C" w:rsidRDefault="006A3D27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CORE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COMPETENCY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48" w:line="228" w:lineRule="auto"/>
                          <w:ind w:right="829"/>
                        </w:pPr>
                        <w:r>
                          <w:rPr>
                            <w:color w:val="FFFFFF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Analyst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monitoring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0" w:line="272" w:lineRule="exact"/>
                        </w:pPr>
                        <w:r>
                          <w:rPr>
                            <w:color w:val="FFFFFF"/>
                          </w:rPr>
                          <w:t>Elicitation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Collaboration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Requirement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Life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Cycle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Management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Strategy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4" w:lineRule="exact"/>
                        </w:pPr>
                        <w:r>
                          <w:rPr>
                            <w:color w:val="FFFFFF"/>
                          </w:rPr>
                          <w:t>Requirements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Gathering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2" w:line="228" w:lineRule="auto"/>
                          <w:ind w:right="448"/>
                        </w:pPr>
                        <w:r>
                          <w:rPr>
                            <w:color w:val="FFFFFF"/>
                          </w:rPr>
                          <w:t>Requirements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Design</w:t>
                        </w:r>
                        <w:r>
                          <w:rPr>
                            <w:color w:val="FFFFFF"/>
                            <w:spacing w:val="-4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Definition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3"/>
                        </w:pPr>
                        <w:r>
                          <w:rPr>
                            <w:color w:val="FFFFFF"/>
                          </w:rPr>
                          <w:t>Solution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Evaluation</w:t>
                        </w:r>
                      </w:p>
                    </w:txbxContent>
                  </v:textbox>
                </v:shape>
                <v:shape id="Text Box 8" o:spid="_x0000_s1030" type="#_x0000_t202" style="position:absolute;left:472;top:9258;width:3718;height:5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23A6C" w:rsidRDefault="006A3D27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TECHNICAL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SKILLS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37"/>
                        </w:pPr>
                        <w:r>
                          <w:rPr>
                            <w:color w:val="FFFFFF"/>
                          </w:rPr>
                          <w:t>Operating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systems: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Windows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 w:rsidR="005668C3">
                          <w:rPr>
                            <w:color w:val="FFFFFF"/>
                          </w:rPr>
                          <w:t>10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1</w:t>
                        </w:r>
                        <w:r w:rsidR="005668C3">
                          <w:rPr>
                            <w:color w:val="FFFFFF"/>
                          </w:rPr>
                          <w:t>1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Design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Visio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Prototyping: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Balsamiq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Axure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3"/>
                        </w:pPr>
                        <w:r>
                          <w:rPr>
                            <w:color w:val="FFFFFF"/>
                          </w:rPr>
                          <w:t>Utility: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line="266" w:lineRule="exact"/>
                        </w:pPr>
                        <w:r>
                          <w:rPr>
                            <w:color w:val="FFFFFF"/>
                          </w:rPr>
                          <w:t>Languages: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UML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line="266" w:lineRule="exact"/>
                        </w:pPr>
                        <w:r>
                          <w:rPr>
                            <w:color w:val="FFFFFF"/>
                          </w:rPr>
                          <w:t>SDLC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models: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Waterfall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Agile scrum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Agile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Jira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Database: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SQL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Documentation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123A6C" w:rsidRDefault="00123A6C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:rsidR="00123A6C" w:rsidRDefault="006A3D27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SOFT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SKILLS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165" w:line="273" w:lineRule="exact"/>
                        </w:pPr>
                        <w:r>
                          <w:rPr>
                            <w:color w:val="FFFFFF"/>
                          </w:rPr>
                          <w:t>Cohesive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team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worker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0" w:lineRule="exact"/>
                        </w:pPr>
                        <w:r>
                          <w:rPr>
                            <w:color w:val="FFFFFF"/>
                            <w:spacing w:val="-1"/>
                          </w:rPr>
                          <w:t xml:space="preserve">Self-motivated </w:t>
                        </w:r>
                        <w:r>
                          <w:rPr>
                            <w:color w:val="FFFFFF"/>
                          </w:rPr>
                          <w:t>person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0" w:lineRule="exact"/>
                        </w:pPr>
                        <w:r>
                          <w:rPr>
                            <w:color w:val="FFFFFF"/>
                          </w:rPr>
                          <w:t>Active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listener</w:t>
                        </w:r>
                      </w:p>
                      <w:p w:rsidR="00123A6C" w:rsidRPr="00B83E61" w:rsidRDefault="006A3D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1" w:lineRule="exact"/>
                        </w:pPr>
                        <w:r>
                          <w:rPr>
                            <w:color w:val="FFFFFF"/>
                          </w:rPr>
                          <w:t>Have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good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Presentation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skills</w:t>
                        </w:r>
                      </w:p>
                      <w:p w:rsidR="00B83E61" w:rsidRPr="00B83E61" w:rsidRDefault="00B83E6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1" w:lineRule="exact"/>
                        </w:pPr>
                        <w:r>
                          <w:rPr>
                            <w:color w:val="FFFFFF"/>
                          </w:rPr>
                          <w:t>Leadership</w:t>
                        </w:r>
                      </w:p>
                      <w:p w:rsidR="00B83E61" w:rsidRPr="00B83E61" w:rsidRDefault="00B83E6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1" w:lineRule="exact"/>
                        </w:pPr>
                        <w:r>
                          <w:rPr>
                            <w:color w:val="FFFFFF"/>
                          </w:rPr>
                          <w:t>Decision Making</w:t>
                        </w:r>
                      </w:p>
                      <w:p w:rsidR="00B83E61" w:rsidRPr="00B83E61" w:rsidRDefault="00B83E6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1" w:lineRule="exact"/>
                        </w:pPr>
                        <w:r>
                          <w:rPr>
                            <w:color w:val="FFFFFF"/>
                          </w:rPr>
                          <w:t xml:space="preserve">Time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Mananagement</w:t>
                        </w:r>
                        <w:proofErr w:type="spellEnd"/>
                      </w:p>
                      <w:p w:rsidR="00B83E61" w:rsidRDefault="00B83E61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/>
                          </w:rPr>
                        </w:pPr>
                      </w:p>
                      <w:p w:rsidR="00B83E61" w:rsidRDefault="00B83E61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131652" w:rsidRPr="00D90608">
        <w:rPr>
          <w:rFonts w:asciiTheme="minorHAnsi" w:hAnsiTheme="minorHAnsi" w:cstheme="minorHAnsi"/>
          <w:color w:val="FFFFFF"/>
        </w:rPr>
        <w:t xml:space="preserve"> </w:t>
      </w:r>
    </w:p>
    <w:p w:rsidR="00123A6C" w:rsidRPr="005A2945" w:rsidRDefault="006A3D27">
      <w:pPr>
        <w:pStyle w:val="Heading1"/>
        <w:spacing w:before="178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5A2945">
        <w:rPr>
          <w:rFonts w:asciiTheme="minorHAnsi" w:hAnsiTheme="minorHAnsi" w:cstheme="minorHAnsi"/>
          <w:color w:val="2D5294"/>
          <w:spacing w:val="-1"/>
        </w:rPr>
        <w:t>CAREER</w:t>
      </w:r>
      <w:r w:rsidRPr="005A2945">
        <w:rPr>
          <w:rFonts w:asciiTheme="minorHAnsi" w:hAnsiTheme="minorHAnsi" w:cstheme="minorHAnsi"/>
          <w:color w:val="2D5294"/>
          <w:spacing w:val="-11"/>
        </w:rPr>
        <w:t xml:space="preserve"> </w:t>
      </w:r>
      <w:r w:rsidRPr="005A2945">
        <w:rPr>
          <w:rFonts w:asciiTheme="minorHAnsi" w:hAnsiTheme="minorHAnsi" w:cstheme="minorHAnsi"/>
          <w:color w:val="2D5294"/>
        </w:rPr>
        <w:t>OBJECTIVE</w:t>
      </w:r>
    </w:p>
    <w:p w:rsidR="00123A6C" w:rsidRPr="00D90608" w:rsidRDefault="006A3D27">
      <w:pPr>
        <w:pStyle w:val="BodyText"/>
        <w:spacing w:before="155" w:line="276" w:lineRule="auto"/>
        <w:ind w:left="343" w:right="104"/>
        <w:jc w:val="both"/>
        <w:rPr>
          <w:rFonts w:asciiTheme="minorHAnsi" w:hAnsiTheme="minorHAnsi" w:cstheme="minorHAnsi"/>
          <w:b/>
        </w:rPr>
      </w:pPr>
      <w:r w:rsidRPr="00D90608">
        <w:rPr>
          <w:rFonts w:asciiTheme="minorHAnsi" w:hAnsiTheme="minorHAnsi" w:cstheme="minorHAnsi"/>
          <w:color w:val="575757"/>
        </w:rPr>
        <w:t>A dedicated and hard-working business analyst willing to redefine the career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trajectory from banking into a new domain to help the company grow to new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heights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and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to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gain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expertise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Business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Analysis.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="00FB63CE" w:rsidRPr="00FB63CE">
        <w:rPr>
          <w:rFonts w:asciiTheme="minorHAnsi" w:hAnsiTheme="minorHAnsi" w:cstheme="minorHAnsi"/>
          <w:color w:val="575757"/>
        </w:rPr>
        <w:t>Experienced professional with 15.7 years of overall experience, including 5.1 years as a Business Analyst within the banking domain</w:t>
      </w:r>
      <w:r w:rsidRPr="00FB63CE">
        <w:rPr>
          <w:rFonts w:asciiTheme="minorHAnsi" w:hAnsiTheme="minorHAnsi" w:cstheme="minorHAnsi"/>
          <w:color w:val="575757"/>
        </w:rPr>
        <w:t>.</w:t>
      </w:r>
    </w:p>
    <w:p w:rsidR="00123A6C" w:rsidRPr="005A2945" w:rsidRDefault="006A3D27">
      <w:pPr>
        <w:pStyle w:val="Heading1"/>
        <w:spacing w:before="164"/>
        <w:rPr>
          <w:rFonts w:asciiTheme="minorHAnsi" w:hAnsiTheme="minorHAnsi" w:cstheme="minorHAnsi"/>
        </w:rPr>
      </w:pPr>
      <w:r w:rsidRPr="005A2945">
        <w:rPr>
          <w:rFonts w:asciiTheme="minorHAnsi" w:hAnsiTheme="minorHAnsi" w:cstheme="minorHAnsi"/>
          <w:color w:val="2D5294"/>
        </w:rPr>
        <w:t>PROFILE</w:t>
      </w:r>
      <w:r w:rsidRPr="005A2945">
        <w:rPr>
          <w:rFonts w:asciiTheme="minorHAnsi" w:hAnsiTheme="minorHAnsi" w:cstheme="minorHAnsi"/>
          <w:color w:val="2D5294"/>
          <w:spacing w:val="-6"/>
        </w:rPr>
        <w:t xml:space="preserve"> </w:t>
      </w:r>
      <w:r w:rsidRPr="005A2945">
        <w:rPr>
          <w:rFonts w:asciiTheme="minorHAnsi" w:hAnsiTheme="minorHAnsi" w:cstheme="minorHAnsi"/>
          <w:color w:val="2D5294"/>
        </w:rPr>
        <w:t>SUMMARY</w:t>
      </w:r>
    </w:p>
    <w:p w:rsidR="00E6443A" w:rsidRPr="00E6443A" w:rsidRDefault="00E6443A" w:rsidP="00E6443A">
      <w:pPr>
        <w:widowControl/>
        <w:shd w:val="clear" w:color="auto" w:fill="FFFFFF"/>
        <w:autoSpaceDE/>
        <w:autoSpaceDN/>
        <w:spacing w:line="320" w:lineRule="atLeast"/>
        <w:ind w:left="343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A result oriented banking professional with 15+ years of diverse experience in retail banking and wholesale banking operations, with over 5 years of experience in Business Analyst / SME role.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Possess great knowledge of in SDLC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in terms of Waterfall and Agile methodologies</w:t>
      </w:r>
      <w:r w:rsidRPr="00E6443A">
        <w:rPr>
          <w:rFonts w:asciiTheme="minorHAnsi" w:eastAsia="Century Gothic" w:hAnsiTheme="minorHAnsi" w:cstheme="minorHAnsi"/>
          <w:color w:val="616261"/>
        </w:rPr>
        <w:t>. Have strong liaison experience among different stakeholders.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translating complex business needs into clear and concise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BRD, FRD and SRS documents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Modelling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the requirements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UML diagrams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derived test cases from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Use Cases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and facilitating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UAT </w:t>
      </w:r>
      <w:r w:rsidRPr="00E6443A">
        <w:rPr>
          <w:rFonts w:asciiTheme="minorHAnsi" w:eastAsia="Century Gothic" w:hAnsiTheme="minorHAnsi" w:cstheme="minorHAnsi"/>
          <w:color w:val="616261"/>
        </w:rPr>
        <w:t>and coordinating with the technical team developing the application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Deigning prototypes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Axure RP Pro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Balsamiq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working with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Scrum Team </w:t>
      </w:r>
      <w:r w:rsidRPr="00E6443A">
        <w:rPr>
          <w:rFonts w:asciiTheme="minorHAnsi" w:eastAsia="Century Gothic" w:hAnsiTheme="minorHAnsi" w:cstheme="minorHAnsi"/>
          <w:color w:val="616261"/>
        </w:rPr>
        <w:t>and possess expertise in various stages which includes EPIC, User Stories, Product Backlog and Sprint Backlog, Prioritization and refinements, DOR and DOD checklist, Sprint Meetings, Sprint and Product Burndown Charts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Exposure to various applications like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TCS Bancs, Flexcube, SFDC, CRM, Omniflow, CTS Application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D90608">
        <w:rPr>
          <w:rFonts w:asciiTheme="minorHAnsi" w:eastAsia="Century Gothic" w:hAnsiTheme="minorHAnsi" w:cstheme="minorHAnsi"/>
          <w:color w:val="616261"/>
        </w:rPr>
        <w:t xml:space="preserve">Hands on experience in day-to -day branch banking operation activities like </w:t>
      </w:r>
      <w:r w:rsidRPr="00D90608">
        <w:rPr>
          <w:rFonts w:asciiTheme="minorHAnsi" w:eastAsia="Century Gothic" w:hAnsiTheme="minorHAnsi" w:cstheme="minorHAnsi"/>
          <w:b/>
          <w:color w:val="616261"/>
        </w:rPr>
        <w:t>RTGS/NEFT, CTS Clearing, Fixed Deposits, Client Servicing, Cash Deposits/Withdrawal</w:t>
      </w:r>
      <w:r w:rsidRPr="00D90608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5A2945" w:rsidRDefault="00E6443A" w:rsidP="00E6443A">
      <w:pPr>
        <w:pStyle w:val="Heading1"/>
        <w:rPr>
          <w:rFonts w:asciiTheme="minorHAnsi" w:eastAsia="Century Gothic" w:hAnsiTheme="minorHAnsi" w:cstheme="minorHAnsi"/>
          <w:b w:val="0"/>
          <w:bCs w:val="0"/>
          <w:color w:val="616261"/>
        </w:rPr>
      </w:pPr>
    </w:p>
    <w:p w:rsidR="00123A6C" w:rsidRPr="005A2945" w:rsidRDefault="006A3D27" w:rsidP="00E6443A">
      <w:pPr>
        <w:pStyle w:val="Heading1"/>
        <w:rPr>
          <w:rFonts w:asciiTheme="minorHAnsi" w:hAnsiTheme="minorHAnsi" w:cstheme="minorHAnsi"/>
        </w:rPr>
      </w:pPr>
      <w:r w:rsidRPr="005A2945">
        <w:rPr>
          <w:rFonts w:asciiTheme="minorHAnsi" w:hAnsiTheme="minorHAnsi" w:cstheme="minorHAnsi"/>
          <w:color w:val="2D5294"/>
        </w:rPr>
        <w:t>WORK</w:t>
      </w:r>
      <w:r w:rsidRPr="005A2945">
        <w:rPr>
          <w:rFonts w:asciiTheme="minorHAnsi" w:hAnsiTheme="minorHAnsi" w:cstheme="minorHAnsi"/>
          <w:color w:val="2D5294"/>
          <w:spacing w:val="-7"/>
        </w:rPr>
        <w:t xml:space="preserve"> </w:t>
      </w:r>
      <w:r w:rsidRPr="005A2945">
        <w:rPr>
          <w:rFonts w:asciiTheme="minorHAnsi" w:hAnsiTheme="minorHAnsi" w:cstheme="minorHAnsi"/>
          <w:color w:val="2D5294"/>
        </w:rPr>
        <w:t>EXPERIENCE</w:t>
      </w:r>
    </w:p>
    <w:p w:rsidR="00123A6C" w:rsidRPr="00D90608" w:rsidRDefault="00E6443A">
      <w:pPr>
        <w:tabs>
          <w:tab w:val="left" w:pos="5013"/>
        </w:tabs>
        <w:spacing w:before="157"/>
        <w:ind w:left="343"/>
        <w:jc w:val="both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IDFC FIRST BANKT LTD</w:t>
      </w:r>
      <w:r w:rsidR="006A3D27" w:rsidRPr="00D90608">
        <w:rPr>
          <w:rFonts w:asciiTheme="minorHAnsi" w:hAnsiTheme="minorHAnsi" w:cstheme="minorHAnsi"/>
          <w:b/>
          <w:color w:val="575757"/>
        </w:rPr>
        <w:tab/>
      </w:r>
      <w:r w:rsidRPr="00D90608">
        <w:rPr>
          <w:rFonts w:asciiTheme="minorHAnsi" w:hAnsiTheme="minorHAnsi" w:cstheme="minorHAnsi"/>
          <w:color w:val="575757"/>
        </w:rPr>
        <w:t>(OCT</w:t>
      </w:r>
      <w:r w:rsidR="006A3D27" w:rsidRPr="00D90608">
        <w:rPr>
          <w:rFonts w:asciiTheme="minorHAnsi" w:hAnsiTheme="minorHAnsi" w:cstheme="minorHAnsi"/>
          <w:color w:val="575757"/>
          <w:spacing w:val="-5"/>
        </w:rPr>
        <w:t xml:space="preserve"> </w:t>
      </w:r>
      <w:r w:rsidR="006A3D27" w:rsidRPr="00D90608">
        <w:rPr>
          <w:rFonts w:asciiTheme="minorHAnsi" w:hAnsiTheme="minorHAnsi" w:cstheme="minorHAnsi"/>
          <w:color w:val="575757"/>
        </w:rPr>
        <w:t>201</w:t>
      </w:r>
      <w:r w:rsidRPr="00D90608">
        <w:rPr>
          <w:rFonts w:asciiTheme="minorHAnsi" w:hAnsiTheme="minorHAnsi" w:cstheme="minorHAnsi"/>
          <w:color w:val="575757"/>
        </w:rPr>
        <w:t>5</w:t>
      </w:r>
      <w:r w:rsidR="006A3D27" w:rsidRPr="00D90608">
        <w:rPr>
          <w:rFonts w:asciiTheme="minorHAnsi" w:hAnsiTheme="minorHAnsi" w:cstheme="minorHAnsi"/>
          <w:color w:val="575757"/>
          <w:spacing w:val="-4"/>
        </w:rPr>
        <w:t xml:space="preserve"> </w:t>
      </w:r>
      <w:r w:rsidR="006A3D27" w:rsidRPr="00D90608">
        <w:rPr>
          <w:rFonts w:asciiTheme="minorHAnsi" w:hAnsiTheme="minorHAnsi" w:cstheme="minorHAnsi"/>
          <w:color w:val="575757"/>
        </w:rPr>
        <w:t>–</w:t>
      </w:r>
      <w:r w:rsidR="006A3D27" w:rsidRPr="00D90608">
        <w:rPr>
          <w:rFonts w:asciiTheme="minorHAnsi" w:hAnsiTheme="minorHAnsi" w:cstheme="minorHAnsi"/>
          <w:color w:val="575757"/>
          <w:spacing w:val="-3"/>
        </w:rPr>
        <w:t xml:space="preserve"> </w:t>
      </w:r>
      <w:r w:rsidR="006A3D27" w:rsidRPr="00D90608">
        <w:rPr>
          <w:rFonts w:asciiTheme="minorHAnsi" w:hAnsiTheme="minorHAnsi" w:cstheme="minorHAnsi"/>
          <w:color w:val="575757"/>
        </w:rPr>
        <w:t>PRESENT)</w:t>
      </w:r>
    </w:p>
    <w:p w:rsidR="00123A6C" w:rsidRPr="00D90608" w:rsidRDefault="006A3D27">
      <w:pPr>
        <w:spacing w:before="161"/>
        <w:ind w:left="343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E6443A" w:rsidRPr="00D90608">
        <w:rPr>
          <w:rFonts w:asciiTheme="minorHAnsi" w:hAnsiTheme="minorHAnsi" w:cstheme="minorHAnsi"/>
          <w:color w:val="575757"/>
        </w:rPr>
        <w:t>Senior Analyst</w:t>
      </w:r>
      <w:r w:rsidRPr="00D90608">
        <w:rPr>
          <w:rFonts w:asciiTheme="minorHAnsi" w:hAnsiTheme="minorHAnsi" w:cstheme="minorHAnsi"/>
          <w:color w:val="575757"/>
          <w:spacing w:val="-8"/>
        </w:rPr>
        <w:t xml:space="preserve"> </w:t>
      </w:r>
    </w:p>
    <w:p w:rsidR="00123A6C" w:rsidRPr="00D90608" w:rsidRDefault="006A3D27">
      <w:pPr>
        <w:pStyle w:val="BodyText"/>
        <w:spacing w:before="163"/>
        <w:ind w:left="343"/>
        <w:rPr>
          <w:rFonts w:asciiTheme="minorHAnsi" w:hAnsiTheme="minorHAnsi" w:cstheme="minorHAnsi"/>
          <w:color w:val="575757"/>
        </w:rPr>
      </w:pPr>
      <w:r w:rsidRPr="00D90608">
        <w:rPr>
          <w:rFonts w:asciiTheme="minorHAnsi" w:hAnsiTheme="minorHAnsi" w:cstheme="minorHAnsi"/>
          <w:b/>
          <w:color w:val="575757"/>
        </w:rPr>
        <w:t>Role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Business</w:t>
      </w:r>
      <w:r w:rsidRPr="00D90608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Analyst</w:t>
      </w:r>
      <w:r w:rsidR="008463AD">
        <w:rPr>
          <w:rFonts w:asciiTheme="minorHAnsi" w:hAnsiTheme="minorHAnsi" w:cstheme="minorHAnsi"/>
          <w:color w:val="575757"/>
        </w:rPr>
        <w:t xml:space="preserve"> / SME</w:t>
      </w:r>
      <w:bookmarkStart w:id="0" w:name="_GoBack"/>
      <w:bookmarkEnd w:id="0"/>
    </w:p>
    <w:p w:rsidR="005B7AB3" w:rsidRPr="00D90608" w:rsidRDefault="0040618E" w:rsidP="0040618E">
      <w:pPr>
        <w:pStyle w:val="p"/>
        <w:spacing w:line="320" w:lineRule="atLeast"/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</w:p>
    <w:p w:rsidR="0040618E" w:rsidRPr="00D90608" w:rsidRDefault="005B7AB3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40618E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Project No 01: </w:t>
      </w:r>
      <w:r w:rsidR="0040618E"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 xml:space="preserve">CTS Support Application (Jan 2024 to </w:t>
      </w:r>
      <w:r w:rsidR="00BE563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Feb</w:t>
      </w:r>
      <w:r w:rsidR="0040618E"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 xml:space="preserve"> 202</w:t>
      </w:r>
      <w:r w:rsidR="00BE563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5</w:t>
      </w:r>
      <w:r w:rsidR="0040618E"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)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Methodology: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Agile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Role: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 / Subject Matter Expert</w:t>
      </w:r>
    </w:p>
    <w:p w:rsidR="0040618E" w:rsidRPr="00D90608" w:rsidRDefault="0040618E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Project Summary: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overcome cheque reporting challenges CTS  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Support application was identified as a solution, which would require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all branches to update client account number, cheque number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and cheque amount CTS Support application. Post which cheque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lodgment data would be created in an excel format. This data from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each individual branches can be accessed by Central clearing </w:t>
      </w:r>
    </w:p>
    <w:p w:rsidR="00123A6C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processing team.</w:t>
      </w:r>
    </w:p>
    <w:p w:rsidR="00D90608" w:rsidRDefault="00D90608" w:rsidP="00766B29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      </w:t>
      </w:r>
    </w:p>
    <w:p w:rsidR="00D90608" w:rsidRPr="00D90608" w:rsidRDefault="00D90608" w:rsidP="0040618E">
      <w:pPr>
        <w:rPr>
          <w:rFonts w:asciiTheme="minorHAnsi" w:hAnsiTheme="minorHAnsi" w:cstheme="minorHAnsi"/>
        </w:rPr>
        <w:sectPr w:rsidR="00D90608" w:rsidRPr="00D90608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  </w:t>
      </w:r>
    </w:p>
    <w:p w:rsidR="00123A6C" w:rsidRPr="00D90608" w:rsidRDefault="0040618E">
      <w:pPr>
        <w:pStyle w:val="BodyText"/>
        <w:spacing w:before="9"/>
        <w:rPr>
          <w:rFonts w:asciiTheme="minorHAnsi" w:hAnsiTheme="minorHAnsi" w:cstheme="minorHAnsi"/>
          <w:b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32430" cy="253301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2533015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F8789" id="Rectangle 12" o:spid="_x0000_s1026" style="position:absolute;margin-left:0;margin-top:0;width:230.9pt;height:199.4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" fillcolor="#2d5395" stroked="f">
                <w10:wrap anchorx="page" anchory="page"/>
              </v:rect>
            </w:pict>
          </mc:Fallback>
        </mc:AlternateContent>
      </w:r>
    </w:p>
    <w:p w:rsidR="00123A6C" w:rsidRPr="00D90608" w:rsidRDefault="00123A6C">
      <w:pPr>
        <w:pStyle w:val="BodyText"/>
        <w:spacing w:before="6"/>
        <w:rPr>
          <w:rFonts w:asciiTheme="minorHAnsi" w:hAnsiTheme="minorHAnsi" w:cstheme="minorHAnsi"/>
        </w:rPr>
      </w:pPr>
    </w:p>
    <w:p w:rsidR="00123A6C" w:rsidRPr="00D90608" w:rsidRDefault="00123A6C">
      <w:pPr>
        <w:pStyle w:val="BodyText"/>
        <w:spacing w:before="7"/>
        <w:rPr>
          <w:rFonts w:asciiTheme="minorHAnsi" w:hAnsiTheme="minorHAnsi" w:cstheme="minorHAnsi"/>
          <w:b/>
        </w:rPr>
      </w:pPr>
    </w:p>
    <w:p w:rsidR="00123A6C" w:rsidRPr="00D90608" w:rsidRDefault="00123A6C">
      <w:pPr>
        <w:spacing w:line="237" w:lineRule="auto"/>
        <w:jc w:val="both"/>
        <w:rPr>
          <w:rFonts w:asciiTheme="minorHAnsi" w:hAnsiTheme="minorHAnsi" w:cstheme="minorHAnsi"/>
        </w:rPr>
        <w:sectPr w:rsidR="00123A6C" w:rsidRPr="00D90608">
          <w:type w:val="continuous"/>
          <w:pgSz w:w="12240" w:h="15840"/>
          <w:pgMar w:top="0" w:right="160" w:bottom="0" w:left="240" w:header="720" w:footer="720" w:gutter="0"/>
          <w:cols w:space="720"/>
        </w:sectPr>
      </w:pPr>
    </w:p>
    <w:p w:rsidR="00123A6C" w:rsidRPr="00D90608" w:rsidRDefault="005759DE">
      <w:pPr>
        <w:pStyle w:val="BodyText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503360" behindDoc="1" locked="0" layoutInCell="1" allowOverlap="1">
                <wp:simplePos x="0" y="0"/>
                <wp:positionH relativeFrom="page">
                  <wp:posOffset>-63500</wp:posOffset>
                </wp:positionH>
                <wp:positionV relativeFrom="margin">
                  <wp:align>top</wp:align>
                </wp:positionV>
                <wp:extent cx="2952750" cy="7461250"/>
                <wp:effectExtent l="0" t="0" r="0" b="63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7461250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D1C04" id="Rectangle 6" o:spid="_x0000_s1026" style="position:absolute;margin-left:-5pt;margin-top:0;width:232.5pt;height:587.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" fillcolor="#2d5395" stroked="f">
                <w10:wrap anchorx="page" anchory="margin"/>
              </v:rect>
            </w:pict>
          </mc:Fallback>
        </mc:AlternateContent>
      </w:r>
    </w:p>
    <w:p w:rsidR="00123A6C" w:rsidRPr="00D90608" w:rsidRDefault="00123A6C">
      <w:pPr>
        <w:pStyle w:val="BodyText"/>
        <w:spacing w:before="8"/>
        <w:rPr>
          <w:rFonts w:asciiTheme="minorHAnsi" w:hAnsiTheme="minorHAnsi" w:cstheme="minorHAnsi"/>
        </w:rPr>
      </w:pPr>
    </w:p>
    <w:p w:rsidR="00123A6C" w:rsidRPr="00D90608" w:rsidRDefault="00123A6C">
      <w:pPr>
        <w:rPr>
          <w:rFonts w:asciiTheme="minorHAnsi" w:hAnsiTheme="minorHAnsi" w:cstheme="minorHAnsi"/>
        </w:rPr>
        <w:sectPr w:rsidR="00123A6C" w:rsidRPr="00D90608">
          <w:pgSz w:w="12240" w:h="15840"/>
          <w:pgMar w:top="0" w:right="160" w:bottom="0" w:left="240" w:header="720" w:footer="720" w:gutter="0"/>
          <w:cols w:space="720"/>
        </w:sectPr>
      </w:pPr>
    </w:p>
    <w:p w:rsidR="00123A6C" w:rsidRPr="00D90608" w:rsidRDefault="0040618E">
      <w:pPr>
        <w:pStyle w:val="Heading1"/>
        <w:spacing w:before="45"/>
        <w:ind w:left="105"/>
        <w:rPr>
          <w:rFonts w:asciiTheme="minorHAnsi" w:hAnsiTheme="minorHAnsi" w:cstheme="minorHAnsi"/>
          <w:sz w:val="22"/>
          <w:szCs w:val="22"/>
        </w:rPr>
      </w:pPr>
      <w:r w:rsidRPr="00D90608">
        <w:rPr>
          <w:rFonts w:asciiTheme="minorHAnsi" w:hAnsiTheme="minorHAnsi" w:cstheme="minorHAnsi"/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2413635</wp:posOffset>
                </wp:positionV>
                <wp:extent cx="2932430" cy="7645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7645400"/>
                          <a:chOff x="0" y="3801"/>
                          <a:chExt cx="4618" cy="1204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984"/>
                            <a:ext cx="4618" cy="11856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5" y="3800"/>
                            <a:ext cx="4001" cy="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123A6C">
                              <w:pPr>
                                <w:spacing w:before="10" w:line="265" w:lineRule="exact"/>
                                <w:ind w:left="36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5" y="7158"/>
                            <a:ext cx="4060" cy="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123A6C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left:0;text-align:left;margin-left:0;margin-top:190.05pt;width:230.9pt;height:602pt;z-index:-15812608;mso-position-horizontal-relative:page;mso-position-vertical-relative:page" coordorigin=",3801" coordsize="4618,1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">
                <v:rect id="Rectangle 5" o:spid="_x0000_s1032" style="position:absolute;top:3984;width:4618;height:1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" fillcolor="#2d5395" stroked="f"/>
                <v:shape id="Text Box 4" o:spid="_x0000_s1033" type="#_x0000_t202" style="position:absolute;left:345;top:3800;width:4001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123A6C" w:rsidRDefault="00123A6C">
                        <w:pPr>
                          <w:spacing w:before="10" w:line="265" w:lineRule="exact"/>
                          <w:ind w:left="360"/>
                        </w:pPr>
                      </w:p>
                    </w:txbxContent>
                  </v:textbox>
                </v:shape>
                <v:shape id="Text Box 3" o:spid="_x0000_s1034" type="#_x0000_t202" style="position:absolute;left:345;top:7158;width:4060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23A6C" w:rsidRDefault="00123A6C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CERTIFICATION</w:t>
      </w:r>
    </w:p>
    <w:p w:rsidR="00123A6C" w:rsidRPr="00D90608" w:rsidRDefault="006A3D27">
      <w:pPr>
        <w:pStyle w:val="BodyText"/>
        <w:spacing w:before="157"/>
        <w:ind w:left="105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color w:val="FFFFFF"/>
        </w:rPr>
        <w:t>Certified</w:t>
      </w:r>
      <w:r w:rsidRPr="00D90608">
        <w:rPr>
          <w:rFonts w:asciiTheme="minorHAnsi" w:hAnsiTheme="minorHAnsi" w:cstheme="minorHAnsi"/>
          <w:color w:val="FFFFFF"/>
          <w:spacing w:val="-5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>Business</w:t>
      </w:r>
      <w:r w:rsidRPr="00D90608">
        <w:rPr>
          <w:rFonts w:asciiTheme="minorHAnsi" w:hAnsiTheme="minorHAnsi" w:cstheme="minorHAnsi"/>
          <w:color w:val="FFFFFF"/>
          <w:spacing w:val="-7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>Analyst,</w:t>
      </w:r>
      <w:r w:rsidRPr="00D90608">
        <w:rPr>
          <w:rFonts w:asciiTheme="minorHAnsi" w:hAnsiTheme="minorHAnsi" w:cstheme="minorHAnsi"/>
          <w:color w:val="FFFFFF"/>
          <w:spacing w:val="-7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>IIBA</w:t>
      </w:r>
      <w:r w:rsidRPr="00D90608">
        <w:rPr>
          <w:rFonts w:asciiTheme="minorHAnsi" w:hAnsiTheme="minorHAnsi" w:cstheme="minorHAnsi"/>
          <w:color w:val="FFFFFF"/>
          <w:spacing w:val="-2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>[EEP]</w:t>
      </w: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123A6C">
      <w:pPr>
        <w:pStyle w:val="BodyText"/>
        <w:spacing w:before="12"/>
        <w:rPr>
          <w:rFonts w:asciiTheme="minorHAnsi" w:hAnsiTheme="minorHAnsi" w:cstheme="minorHAnsi"/>
        </w:rPr>
      </w:pPr>
    </w:p>
    <w:p w:rsidR="00123A6C" w:rsidRPr="00D90608" w:rsidRDefault="006A3D27">
      <w:pPr>
        <w:pStyle w:val="Heading1"/>
        <w:ind w:left="105"/>
        <w:rPr>
          <w:rFonts w:asciiTheme="minorHAnsi" w:hAnsiTheme="minorHAnsi" w:cstheme="minorHAnsi"/>
          <w:sz w:val="22"/>
          <w:szCs w:val="22"/>
        </w:rPr>
      </w:pPr>
      <w:r w:rsidRPr="00D90608">
        <w:rPr>
          <w:rFonts w:asciiTheme="minorHAnsi" w:hAnsiTheme="minorHAnsi" w:cstheme="minorHAnsi"/>
          <w:color w:val="FFFFFF"/>
          <w:sz w:val="22"/>
          <w:szCs w:val="22"/>
        </w:rPr>
        <w:t>EDUCATION</w:t>
      </w:r>
    </w:p>
    <w:p w:rsidR="00123A6C" w:rsidRPr="00D90608" w:rsidRDefault="008B3D1D">
      <w:pPr>
        <w:tabs>
          <w:tab w:val="left" w:pos="3035"/>
        </w:tabs>
        <w:spacing w:before="157"/>
        <w:ind w:left="1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FFFF"/>
        </w:rPr>
        <w:t xml:space="preserve">Post Graduate Management Programme </w:t>
      </w:r>
      <w:proofErr w:type="gramStart"/>
      <w:r>
        <w:rPr>
          <w:rFonts w:asciiTheme="minorHAnsi" w:hAnsiTheme="minorHAnsi" w:cstheme="minorHAnsi"/>
          <w:b/>
          <w:color w:val="FFFFFF"/>
        </w:rPr>
        <w:t>In</w:t>
      </w:r>
      <w:proofErr w:type="gramEnd"/>
      <w:r>
        <w:rPr>
          <w:rFonts w:asciiTheme="minorHAnsi" w:hAnsiTheme="minorHAnsi" w:cstheme="minorHAnsi"/>
          <w:b/>
          <w:color w:val="FFFFFF"/>
        </w:rPr>
        <w:t xml:space="preserve"> Finance – (</w:t>
      </w:r>
      <w:r>
        <w:rPr>
          <w:rFonts w:asciiTheme="minorHAnsi" w:hAnsiTheme="minorHAnsi" w:cstheme="minorHAnsi"/>
          <w:color w:val="FFFFFF"/>
        </w:rPr>
        <w:t>2003-2005</w:t>
      </w:r>
      <w:r w:rsidR="006A3D27" w:rsidRPr="00D90608">
        <w:rPr>
          <w:rFonts w:asciiTheme="minorHAnsi" w:hAnsiTheme="minorHAnsi" w:cstheme="minorHAnsi"/>
          <w:color w:val="FFFFFF"/>
        </w:rPr>
        <w:t>)</w:t>
      </w:r>
    </w:p>
    <w:p w:rsidR="00E52597" w:rsidRPr="002F3C52" w:rsidRDefault="006A3D27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D90608">
        <w:rPr>
          <w:rFonts w:asciiTheme="minorHAnsi" w:hAnsiTheme="minorHAnsi" w:cstheme="minorHAnsi"/>
          <w:sz w:val="22"/>
          <w:szCs w:val="22"/>
        </w:rPr>
        <w:br w:type="column"/>
      </w:r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02: </w:t>
      </w:r>
      <w:r w:rsidR="00E52597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I Connect Application (Oct 2021 to Dec 2023)</w:t>
      </w:r>
    </w:p>
    <w:p w:rsidR="00E52597" w:rsidRPr="002F3C52" w:rsidRDefault="00E52597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Agile</w:t>
      </w:r>
    </w:p>
    <w:p w:rsidR="00123A6C" w:rsidRPr="00E52597" w:rsidRDefault="00E52597" w:rsidP="00E52597">
      <w:pPr>
        <w:pStyle w:val="Heading2"/>
        <w:spacing w:before="121" w:line="417" w:lineRule="auto"/>
        <w:ind w:left="0" w:right="212"/>
        <w:rPr>
          <w:rFonts w:asciiTheme="minorHAnsi" w:hAnsiTheme="minorHAnsi" w:cstheme="minorHAnsi"/>
          <w:b w:val="0"/>
          <w:u w:val="none"/>
        </w:rPr>
      </w:pPr>
      <w:r w:rsidRPr="00E52597">
        <w:rPr>
          <w:rStyle w:val="Strong1"/>
          <w:rFonts w:eastAsia="Century Gothic"/>
          <w:color w:val="616261"/>
          <w:sz w:val="22"/>
          <w:szCs w:val="22"/>
          <w:u w:val="none"/>
        </w:rPr>
        <w:t xml:space="preserve">Role: </w:t>
      </w:r>
      <w:r>
        <w:rPr>
          <w:rStyle w:val="Strong1"/>
          <w:rFonts w:eastAsia="Century Gothic"/>
          <w:b w:val="0"/>
          <w:color w:val="616261"/>
          <w:sz w:val="22"/>
          <w:szCs w:val="22"/>
          <w:u w:val="none"/>
        </w:rPr>
        <w:t xml:space="preserve">Business Analyst / </w:t>
      </w:r>
      <w:r w:rsidRPr="00E52597">
        <w:rPr>
          <w:rStyle w:val="Strong1"/>
          <w:rFonts w:eastAsia="Century Gothic"/>
          <w:b w:val="0"/>
          <w:color w:val="616261"/>
          <w:sz w:val="22"/>
          <w:szCs w:val="22"/>
          <w:u w:val="none"/>
        </w:rPr>
        <w:t>Subject Matter Expert</w:t>
      </w:r>
    </w:p>
    <w:p w:rsidR="00123A6C" w:rsidRDefault="006A3D27" w:rsidP="00FA5FBD">
      <w:pPr>
        <w:spacing w:before="9"/>
        <w:rPr>
          <w:rFonts w:asciiTheme="minorHAnsi" w:hAnsiTheme="minorHAnsi" w:cstheme="minorHAnsi"/>
          <w:b/>
          <w:color w:val="575757"/>
        </w:rPr>
      </w:pPr>
      <w:r w:rsidRPr="00D90608">
        <w:rPr>
          <w:rFonts w:asciiTheme="minorHAnsi" w:hAnsiTheme="minorHAnsi" w:cstheme="minorHAnsi"/>
          <w:b/>
          <w:color w:val="575757"/>
        </w:rPr>
        <w:t>Project</w:t>
      </w:r>
      <w:r w:rsidRPr="00D90608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D90608">
        <w:rPr>
          <w:rFonts w:asciiTheme="minorHAnsi" w:hAnsiTheme="minorHAnsi" w:cstheme="minorHAnsi"/>
          <w:b/>
          <w:color w:val="575757"/>
        </w:rPr>
        <w:t>Summary:</w:t>
      </w:r>
    </w:p>
    <w:p w:rsidR="00E52597" w:rsidRDefault="00E52597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While executing RTGS/NEFT transactions the number of transactions errors were on a higher side </w:t>
      </w:r>
      <w:proofErr w:type="spellStart"/>
      <w:r w:rsidRPr="002F3C52">
        <w:rPr>
          <w:rStyle w:val="span"/>
          <w:rFonts w:eastAsia="Century Gothic"/>
          <w:color w:val="616261"/>
          <w:sz w:val="22"/>
          <w:szCs w:val="22"/>
        </w:rPr>
        <w:t>inspite</w:t>
      </w:r>
      <w:proofErr w:type="spellEnd"/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 of having maker and checker concept. Application enhancement was introduced in I Connect application where in checker was also needed to input transaction amount, beneficiary account number and IFSC code in the application</w:t>
      </w:r>
    </w:p>
    <w:p w:rsidR="00E52597" w:rsidRPr="002F3C52" w:rsidRDefault="00E52597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stakeholders and gathered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elicitation techniques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User Stories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added </w:t>
      </w:r>
      <w:r w:rsidRPr="00B0269A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acceptance criteria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with the help of product owner, added user stories in the product backlog</w:t>
      </w:r>
      <w:r w:rsidR="004D47B9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using </w:t>
      </w:r>
      <w:r w:rsidR="004D47B9" w:rsidRPr="004D47B9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JIRA.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Prioritized and validated the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MoSCoW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FURPS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technique, added all the user stories into the sprint backlog based on prioritization order.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the product owner and scrum team for deriving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BV and CP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assisted the product owner for creation of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DOR and DOD checklist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Generated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Sprint and Product Burn Down Charts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to track the progress of work on </w:t>
      </w:r>
      <w:proofErr w:type="gramStart"/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day to day</w:t>
      </w:r>
      <w:proofErr w:type="gramEnd"/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basis. Actively participated in product planning and UAT.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Create and execute the user manuals / documents and training materials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Use</w:t>
      </w:r>
      <w:r w:rsidR="00B026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domain knowledge to recommend process change that will create efficiency, resolve problems, </w:t>
      </w:r>
      <w:proofErr w:type="gramStart"/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implement</w:t>
      </w:r>
      <w:proofErr w:type="gramEnd"/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new products and product changes.</w:t>
      </w:r>
    </w:p>
    <w:p w:rsidR="00E52597" w:rsidRDefault="00E52597">
      <w:pPr>
        <w:spacing w:before="9"/>
        <w:ind w:left="105"/>
        <w:rPr>
          <w:rFonts w:asciiTheme="minorHAnsi" w:hAnsiTheme="minorHAnsi" w:cstheme="minorHAnsi"/>
          <w:b/>
        </w:rPr>
      </w:pPr>
    </w:p>
    <w:p w:rsidR="00E52597" w:rsidRPr="00E52597" w:rsidRDefault="00FA5FBD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03: </w:t>
      </w:r>
      <w:r w:rsidR="00E52597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I Connect Application (</w:t>
      </w:r>
      <w:r w:rsidR="004D47B9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Jan </w:t>
      </w:r>
      <w:r w:rsidR="00E52597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2020 to Aug 2021)</w:t>
      </w:r>
    </w:p>
    <w:p w:rsidR="00E52597" w:rsidRPr="002F3C52" w:rsidRDefault="00FA5FBD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="00E52597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Waterfall</w:t>
      </w:r>
    </w:p>
    <w:p w:rsidR="00E52597" w:rsidRDefault="00FA5FBD" w:rsidP="00E52597">
      <w:pPr>
        <w:pStyle w:val="p"/>
        <w:spacing w:line="320" w:lineRule="atLeast"/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5E73C0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Role:</w:t>
      </w:r>
      <w:r w:rsidR="00E52597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E52597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Business Analyst / Subject Matter Expert</w:t>
      </w:r>
    </w:p>
    <w:p w:rsidR="00E52597" w:rsidRDefault="00E52597" w:rsidP="00E52597">
      <w:pPr>
        <w:pStyle w:val="p"/>
        <w:spacing w:line="320" w:lineRule="atLeast"/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</w:pPr>
    </w:p>
    <w:p w:rsidR="005E73C0" w:rsidRDefault="00FA5FBD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</w:t>
      </w:r>
      <w:proofErr w:type="gramStart"/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Description :</w:t>
      </w:r>
      <w:proofErr w:type="gramEnd"/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E52597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To streamline Term Deposit process and ensure the same </w:t>
      </w:r>
    </w:p>
    <w:p w:rsidR="00E52597" w:rsidRPr="002F3C52" w:rsidRDefault="005E73C0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</w:t>
      </w:r>
      <w:proofErr w:type="gramStart"/>
      <w:r w:rsidR="00E52597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are</w:t>
      </w:r>
      <w:proofErr w:type="gramEnd"/>
      <w:r w:rsidR="00E52597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processed at FTR, E-checklist was enabled in existing application.</w:t>
      </w:r>
    </w:p>
    <w:p w:rsidR="00E52597" w:rsidRPr="002F3C52" w:rsidRDefault="005E73C0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Key </w:t>
      </w:r>
      <w:r w:rsidR="00BE5638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Responsibilities:</w:t>
      </w:r>
    </w:p>
    <w:p w:rsidR="00E52597" w:rsidRPr="002F3C52" w:rsidRDefault="00E52597" w:rsidP="00E52597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Conducted Enterprise Analysis and prepared business case document, conducted stakeholder analysis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RACI Matrix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E52597" w:rsidRPr="002F3C52" w:rsidRDefault="00E52597" w:rsidP="00E52597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Gathered requirements from the business heads through various elicitation techniques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BRD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translated the business requirement into Functional requirements, collaborated with technical teams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SRS 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documents.</w:t>
      </w:r>
    </w:p>
    <w:p w:rsidR="00E52597" w:rsidRPr="002F3C52" w:rsidRDefault="00E52597" w:rsidP="00E52597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UML Diagrams, Prototypes and Mock ups for visual representation of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MS 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Visio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, Balsamic and Axure RP Pro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E52597" w:rsidRPr="002F3C52" w:rsidRDefault="00E52597" w:rsidP="00E52597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and maintained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RTM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throughout the project.</w:t>
      </w:r>
    </w:p>
    <w:p w:rsidR="00E52597" w:rsidRPr="002F3C52" w:rsidRDefault="00E52597" w:rsidP="00E52597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Assisted in testing by preparing the test case scenarios and ensured the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UAT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was successful.</w:t>
      </w:r>
    </w:p>
    <w:p w:rsidR="00E52597" w:rsidRDefault="00E52597" w:rsidP="00E52597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Users were able to update the e-checklist at maker and checker levels and successfully assign cases to Central Processing Team.</w:t>
      </w:r>
    </w:p>
    <w:p w:rsidR="00672B9A" w:rsidRPr="005E73C0" w:rsidRDefault="00E52597" w:rsidP="005E73C0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Fonts w:ascii="Calibri" w:eastAsia="Century Gothic" w:hAnsi="Calibri" w:cs="Calibri"/>
          <w:color w:val="616261"/>
          <w:sz w:val="22"/>
          <w:szCs w:val="22"/>
        </w:rPr>
      </w:pPr>
      <w:r w:rsidRPr="005E73C0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Resolved end user problems using root cau</w:t>
      </w:r>
      <w:r w:rsidR="00BE5638" w:rsidRPr="005E73C0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se analysis and found permanent</w:t>
      </w:r>
      <w:r w:rsidRPr="005E73C0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="008B3D1D" w:rsidRPr="005E73C0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</w:t>
      </w:r>
      <w:r w:rsidR="008B3D1D" w:rsidRPr="005E73C0">
        <w:rPr>
          <w:rStyle w:val="span"/>
          <w:rFonts w:asciiTheme="minorHAnsi" w:hAnsiTheme="minorHAnsi" w:cstheme="minorHAnsi"/>
          <w:color w:val="575757"/>
        </w:rPr>
        <w:t xml:space="preserve">    </w:t>
      </w:r>
      <w:r w:rsidRPr="005E73C0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solutions for e-checklist updations.</w:t>
      </w:r>
      <w:r w:rsidR="008B3D1D" w:rsidRPr="005E73C0">
        <w:rPr>
          <w:rFonts w:asciiTheme="minorHAnsi" w:hAnsiTheme="minorHAnsi" w:cstheme="minorHAnsi"/>
          <w:noProof/>
          <w:lang w:val="en-IN" w:eastAsia="en-IN"/>
        </w:rPr>
        <w:t xml:space="preserve">         </w:t>
      </w:r>
    </w:p>
    <w:p w:rsidR="00672B9A" w:rsidRDefault="002E1E46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082AA63F" wp14:editId="6738671F">
                <wp:simplePos x="0" y="0"/>
                <wp:positionH relativeFrom="column">
                  <wp:posOffset>-292100</wp:posOffset>
                </wp:positionH>
                <wp:positionV relativeFrom="margin">
                  <wp:align>bottom</wp:align>
                </wp:positionV>
                <wp:extent cx="3086100" cy="10020300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020300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29BF9" id="Rectangle 6" o:spid="_x0000_s1026" style="position:absolute;margin-left:-23pt;margin-top:0;width:243pt;height:789pt;z-index:-158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" fillcolor="#2d5395" stroked="f">
                <w10:wrap anchory="margin"/>
              </v:rect>
            </w:pict>
          </mc:Fallback>
        </mc:AlternateContent>
      </w:r>
    </w:p>
    <w:p w:rsidR="00672B9A" w:rsidRDefault="00672B9A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</w:p>
    <w:p w:rsidR="00672B9A" w:rsidRDefault="00672B9A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  <w:sectPr w:rsidR="00672B9A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4171" w:space="368"/>
            <w:col w:w="7301"/>
          </w:cols>
        </w:sectPr>
      </w:pPr>
    </w:p>
    <w:p w:rsidR="00672B9A" w:rsidRDefault="00672B9A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</w:p>
    <w:p w:rsidR="00672B9A" w:rsidRDefault="00672B9A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</w:p>
    <w:p w:rsidR="00672B9A" w:rsidRDefault="002E1E46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noProof/>
          <w:lang w:val="en-IN" w:eastAsia="en-IN"/>
        </w:rPr>
        <w:t xml:space="preserve">                                                                                     </w:t>
      </w:r>
      <w:r w:rsidR="00672B9A">
        <w:rPr>
          <w:rFonts w:asciiTheme="minorHAnsi" w:hAnsiTheme="minorHAnsi" w:cstheme="minorHAnsi"/>
          <w:noProof/>
          <w:lang w:val="en-IN" w:eastAsia="en-IN"/>
        </w:rPr>
        <w:t xml:space="preserve">Yes Bank Ltd </w:t>
      </w:r>
      <w:r w:rsidR="00672B9A">
        <w:rPr>
          <w:rFonts w:asciiTheme="minorHAnsi" w:hAnsiTheme="minorHAnsi" w:cstheme="minorHAnsi"/>
          <w:noProof/>
          <w:lang w:val="en-IN" w:eastAsia="en-IN"/>
        </w:rPr>
        <w:tab/>
      </w:r>
      <w:r w:rsidR="00672B9A">
        <w:rPr>
          <w:rFonts w:asciiTheme="minorHAnsi" w:hAnsiTheme="minorHAnsi" w:cstheme="minorHAnsi"/>
          <w:noProof/>
          <w:lang w:val="en-IN" w:eastAsia="en-IN"/>
        </w:rPr>
        <w:tab/>
      </w:r>
      <w:r w:rsidR="00672B9A">
        <w:rPr>
          <w:rFonts w:asciiTheme="minorHAnsi" w:hAnsiTheme="minorHAnsi" w:cstheme="minorHAnsi"/>
          <w:noProof/>
          <w:lang w:val="en-IN" w:eastAsia="en-IN"/>
        </w:rPr>
        <w:tab/>
      </w:r>
      <w:r w:rsidR="00672B9A">
        <w:rPr>
          <w:rFonts w:asciiTheme="minorHAnsi" w:hAnsiTheme="minorHAnsi" w:cstheme="minorHAnsi"/>
          <w:noProof/>
          <w:lang w:val="en-IN" w:eastAsia="en-IN"/>
        </w:rPr>
        <w:tab/>
      </w:r>
      <w:r w:rsidR="00672B9A">
        <w:rPr>
          <w:rFonts w:asciiTheme="minorHAnsi" w:hAnsiTheme="minorHAnsi" w:cstheme="minorHAnsi"/>
          <w:noProof/>
          <w:lang w:val="en-IN" w:eastAsia="en-IN"/>
        </w:rPr>
        <w:tab/>
        <w:t>Apr 2011 to Oct 2015</w:t>
      </w:r>
      <w:r w:rsidR="008B3D1D" w:rsidRPr="00FD5CF6">
        <w:rPr>
          <w:rFonts w:asciiTheme="minorHAnsi" w:hAnsiTheme="minorHAnsi" w:cstheme="minorHAnsi"/>
          <w:noProof/>
          <w:lang w:val="en-IN" w:eastAsia="en-IN"/>
        </w:rPr>
        <w:t xml:space="preserve">   </w:t>
      </w:r>
    </w:p>
    <w:p w:rsidR="00672B9A" w:rsidRPr="00D90608" w:rsidRDefault="00304FA1" w:rsidP="00672B9A">
      <w:pPr>
        <w:spacing w:before="161"/>
        <w:ind w:left="46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</w:t>
      </w:r>
      <w:r w:rsidR="00672B9A" w:rsidRPr="00D90608">
        <w:rPr>
          <w:rFonts w:asciiTheme="minorHAnsi" w:hAnsiTheme="minorHAnsi" w:cstheme="minorHAnsi"/>
          <w:b/>
          <w:color w:val="575757"/>
        </w:rPr>
        <w:t>Designation</w:t>
      </w:r>
      <w:r w:rsidR="00672B9A" w:rsidRPr="00D90608">
        <w:rPr>
          <w:rFonts w:asciiTheme="minorHAnsi" w:hAnsiTheme="minorHAnsi" w:cstheme="minorHAnsi"/>
          <w:color w:val="575757"/>
        </w:rPr>
        <w:t>:</w:t>
      </w:r>
      <w:r w:rsidR="00672B9A"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672B9A" w:rsidRPr="002F3C52">
        <w:rPr>
          <w:rStyle w:val="txtSmBld"/>
          <w:rFonts w:eastAsia="Century Gothic"/>
          <w:b w:val="0"/>
          <w:bCs w:val="0"/>
          <w:color w:val="616261"/>
        </w:rPr>
        <w:t>Senior Officer</w:t>
      </w:r>
    </w:p>
    <w:p w:rsidR="00672B9A" w:rsidRDefault="00672B9A" w:rsidP="00672B9A">
      <w:pPr>
        <w:pStyle w:val="BodyText"/>
        <w:spacing w:before="163"/>
        <w:ind w:left="343"/>
        <w:rPr>
          <w:rFonts w:asciiTheme="minorHAnsi" w:hAnsiTheme="minorHAnsi" w:cstheme="minorHAnsi"/>
          <w:color w:val="575757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</w:t>
      </w:r>
      <w:r w:rsidR="00304FA1">
        <w:rPr>
          <w:rFonts w:asciiTheme="minorHAnsi" w:hAnsiTheme="minorHAnsi" w:cstheme="minorHAnsi"/>
          <w:b/>
          <w:color w:val="575757"/>
        </w:rPr>
        <w:t xml:space="preserve">                               </w:t>
      </w:r>
      <w:r>
        <w:rPr>
          <w:rFonts w:asciiTheme="minorHAnsi" w:hAnsiTheme="minorHAnsi" w:cstheme="minorHAnsi"/>
          <w:b/>
          <w:color w:val="575757"/>
        </w:rPr>
        <w:t xml:space="preserve"> </w:t>
      </w:r>
      <w:r w:rsidRPr="00D90608">
        <w:rPr>
          <w:rFonts w:asciiTheme="minorHAnsi" w:hAnsiTheme="minorHAnsi" w:cstheme="minorHAnsi"/>
          <w:b/>
          <w:color w:val="575757"/>
        </w:rPr>
        <w:t>Role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>
        <w:rPr>
          <w:rFonts w:asciiTheme="minorHAnsi" w:hAnsiTheme="minorHAnsi" w:cstheme="minorHAnsi"/>
          <w:color w:val="575757"/>
        </w:rPr>
        <w:t>Branch Banking</w:t>
      </w:r>
    </w:p>
    <w:p w:rsidR="00672B9A" w:rsidRDefault="00672B9A" w:rsidP="00672B9A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</w:p>
    <w:p w:rsidR="00672B9A" w:rsidRDefault="00672B9A" w:rsidP="00672B9A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Managed Teller transactions and subsequently transitioned to the Clearing Department as an Authorize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r.</w:t>
      </w:r>
    </w:p>
    <w:p w:rsidR="00672B9A" w:rsidRDefault="00672B9A" w:rsidP="00672B9A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Authenticated Outward and Inward </w:t>
      </w:r>
      <w:proofErr w:type="spellStart"/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Cheques</w:t>
      </w:r>
      <w:proofErr w:type="spellEnd"/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clearing, ECS Clearing, CMS Transactions and fa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cilitated NEFT/RTGS transactions</w:t>
      </w:r>
    </w:p>
    <w:p w:rsidR="00672B9A" w:rsidRDefault="00672B9A" w:rsidP="00672B9A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Oversaw Teller Authorizer responsibilities including authorization of teller transactions, CMS transactions and ATM Cash management.</w:t>
      </w:r>
    </w:p>
    <w:p w:rsidR="00672B9A" w:rsidRPr="00672B9A" w:rsidRDefault="00672B9A" w:rsidP="00672B9A">
      <w:pPr>
        <w:pStyle w:val="divdocumentulli"/>
        <w:numPr>
          <w:ilvl w:val="6"/>
          <w:numId w:val="11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Ensured Compliance and Audit Control.</w:t>
      </w:r>
    </w:p>
    <w:p w:rsidR="00672B9A" w:rsidRDefault="008B3D1D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 w:rsidRPr="00FD5CF6">
        <w:rPr>
          <w:rFonts w:asciiTheme="minorHAnsi" w:hAnsiTheme="minorHAnsi" w:cstheme="minorHAnsi"/>
          <w:noProof/>
          <w:lang w:val="en-IN" w:eastAsia="en-IN"/>
        </w:rPr>
        <w:t xml:space="preserve">                             </w:t>
      </w:r>
    </w:p>
    <w:p w:rsidR="00672B9A" w:rsidRDefault="00672B9A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noProof/>
          <w:lang w:val="en-IN" w:eastAsia="en-IN"/>
        </w:rPr>
        <w:tab/>
        <w:t>Kotak Mahindra Bank                                       Oct 2008 to Mar 2010</w:t>
      </w:r>
      <w:r w:rsidR="008B3D1D" w:rsidRPr="00FD5CF6">
        <w:rPr>
          <w:rFonts w:asciiTheme="minorHAnsi" w:hAnsiTheme="minorHAnsi" w:cstheme="minorHAnsi"/>
          <w:noProof/>
          <w:lang w:val="en-IN" w:eastAsia="en-IN"/>
        </w:rPr>
        <w:t xml:space="preserve">        </w:t>
      </w:r>
    </w:p>
    <w:p w:rsidR="00672B9A" w:rsidRPr="00D90608" w:rsidRDefault="00672B9A" w:rsidP="00672B9A">
      <w:pPr>
        <w:spacing w:before="161"/>
        <w:ind w:left="3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                              </w:t>
      </w:r>
      <w:r w:rsidR="005A2945">
        <w:rPr>
          <w:rFonts w:asciiTheme="minorHAnsi" w:hAnsiTheme="minorHAnsi" w:cstheme="minorHAnsi"/>
          <w:b/>
          <w:color w:val="575757"/>
        </w:rPr>
        <w:t xml:space="preserve">  </w:t>
      </w: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2F3C52">
        <w:rPr>
          <w:rStyle w:val="txtSmBld"/>
          <w:rFonts w:eastAsia="Century Gothic"/>
          <w:b w:val="0"/>
          <w:bCs w:val="0"/>
          <w:color w:val="616261"/>
        </w:rPr>
        <w:t>Service Officer</w:t>
      </w:r>
    </w:p>
    <w:p w:rsidR="00672B9A" w:rsidRDefault="00672B9A" w:rsidP="00672B9A">
      <w:pPr>
        <w:pStyle w:val="BodyText"/>
        <w:spacing w:before="163"/>
        <w:ind w:left="343"/>
        <w:rPr>
          <w:rFonts w:asciiTheme="minorHAnsi" w:hAnsiTheme="minorHAnsi" w:cstheme="minorHAnsi"/>
          <w:color w:val="575757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</w:t>
      </w:r>
      <w:r w:rsidR="00AC7F2F">
        <w:rPr>
          <w:rFonts w:asciiTheme="minorHAnsi" w:hAnsiTheme="minorHAnsi" w:cstheme="minorHAnsi"/>
          <w:b/>
          <w:color w:val="575757"/>
        </w:rPr>
        <w:t xml:space="preserve">                               </w:t>
      </w:r>
      <w:r w:rsidR="005A2945">
        <w:rPr>
          <w:rFonts w:asciiTheme="minorHAnsi" w:hAnsiTheme="minorHAnsi" w:cstheme="minorHAnsi"/>
          <w:b/>
          <w:color w:val="575757"/>
        </w:rPr>
        <w:t xml:space="preserve"> </w:t>
      </w:r>
      <w:r w:rsidRPr="00D90608">
        <w:rPr>
          <w:rFonts w:asciiTheme="minorHAnsi" w:hAnsiTheme="minorHAnsi" w:cstheme="minorHAnsi"/>
          <w:b/>
          <w:color w:val="575757"/>
        </w:rPr>
        <w:t>Role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>
        <w:rPr>
          <w:rFonts w:asciiTheme="minorHAnsi" w:hAnsiTheme="minorHAnsi" w:cstheme="minorHAnsi"/>
          <w:color w:val="575757"/>
        </w:rPr>
        <w:t>Branch Banking</w:t>
      </w:r>
    </w:p>
    <w:p w:rsidR="00672B9A" w:rsidRDefault="00672B9A" w:rsidP="00672B9A">
      <w:pPr>
        <w:pStyle w:val="divdocumentulli"/>
        <w:spacing w:line="320" w:lineRule="atLeast"/>
        <w:ind w:left="460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</w:p>
    <w:p w:rsidR="00672B9A" w:rsidRDefault="00672B9A" w:rsidP="00672B9A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Teller Transactions</w:t>
      </w:r>
    </w:p>
    <w:p w:rsidR="00672B9A" w:rsidRPr="002F3C52" w:rsidRDefault="00672B9A" w:rsidP="00672B9A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Issuance of Demand Drafts / Pay orders</w:t>
      </w:r>
    </w:p>
    <w:p w:rsidR="00672B9A" w:rsidRDefault="00672B9A" w:rsidP="00672B9A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RTGS/NEFT Transactions</w:t>
      </w:r>
    </w:p>
    <w:p w:rsidR="00672B9A" w:rsidRDefault="00672B9A" w:rsidP="00672B9A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Funds Transfers</w:t>
      </w:r>
    </w:p>
    <w:p w:rsidR="00672B9A" w:rsidRDefault="00672B9A" w:rsidP="00672B9A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Deliverables Management</w:t>
      </w:r>
    </w:p>
    <w:p w:rsidR="00672B9A" w:rsidRPr="00672B9A" w:rsidRDefault="00672B9A" w:rsidP="00672B9A">
      <w:pPr>
        <w:pStyle w:val="divdocumentulli"/>
        <w:numPr>
          <w:ilvl w:val="6"/>
          <w:numId w:val="12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Reviewing of BOD/EOD reports</w:t>
      </w:r>
    </w:p>
    <w:p w:rsidR="00B0269A" w:rsidRPr="00FD5CF6" w:rsidRDefault="008B3D1D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color w:val="575757"/>
        </w:rPr>
      </w:pPr>
      <w:r w:rsidRPr="00FD5CF6">
        <w:rPr>
          <w:rFonts w:asciiTheme="minorHAnsi" w:hAnsiTheme="minorHAnsi" w:cstheme="minorHAnsi"/>
          <w:noProof/>
          <w:lang w:val="en-IN" w:eastAsia="en-IN"/>
        </w:rPr>
        <w:t xml:space="preserve">                     </w:t>
      </w:r>
      <w:r w:rsidR="00B0269A" w:rsidRPr="00FD5CF6">
        <w:rPr>
          <w:rFonts w:asciiTheme="minorHAnsi" w:hAnsiTheme="minorHAnsi" w:cstheme="minorHAnsi"/>
          <w:noProof/>
          <w:lang w:val="en-IN" w:eastAsia="en-IN"/>
        </w:rPr>
        <w:t xml:space="preserve">                   </w:t>
      </w:r>
      <w:r w:rsidR="00B0269A" w:rsidRPr="00FD5CF6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                                                                                                     </w:t>
      </w:r>
      <w:r w:rsidR="00B0269A" w:rsidRPr="00FD5CF6">
        <w:rPr>
          <w:rStyle w:val="span"/>
          <w:rFonts w:eastAsia="Century Gothic"/>
          <w:color w:val="616261"/>
          <w:sz w:val="22"/>
          <w:szCs w:val="22"/>
        </w:rPr>
        <w:t xml:space="preserve">  </w:t>
      </w:r>
    </w:p>
    <w:sectPr w:rsidR="00B0269A" w:rsidRPr="00FD5CF6" w:rsidSect="00672B9A">
      <w:type w:val="continuous"/>
      <w:pgSz w:w="12240" w:h="15840"/>
      <w:pgMar w:top="0" w:right="160" w:bottom="0" w:left="240" w:header="720" w:footer="720" w:gutter="0"/>
      <w:cols w:space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F8EAA7E"/>
    <w:lvl w:ilvl="0" w:tplc="188E7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BEE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F0D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A688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C6E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DCE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D22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02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36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660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67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621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642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B20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4E3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D81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D22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BC21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783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E00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625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B41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26F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2C32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BE0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C4E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FDC3290">
      <w:start w:val="1"/>
      <w:numFmt w:val="bullet"/>
      <w:lvlText w:val=""/>
      <w:lvlJc w:val="left"/>
      <w:pPr>
        <w:ind w:left="972" w:hanging="360"/>
      </w:pPr>
      <w:rPr>
        <w:rFonts w:ascii="Symbol" w:hAnsi="Symbol"/>
      </w:rPr>
    </w:lvl>
    <w:lvl w:ilvl="1" w:tplc="1986B178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/>
      </w:rPr>
    </w:lvl>
    <w:lvl w:ilvl="2" w:tplc="EBD02C26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/>
      </w:rPr>
    </w:lvl>
    <w:lvl w:ilvl="3" w:tplc="37C84ECA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/>
      </w:rPr>
    </w:lvl>
    <w:lvl w:ilvl="4" w:tplc="1DBE75D8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/>
      </w:rPr>
    </w:lvl>
    <w:lvl w:ilvl="5" w:tplc="64E6687A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/>
      </w:rPr>
    </w:lvl>
    <w:lvl w:ilvl="6" w:tplc="701C3CC4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/>
      </w:rPr>
    </w:lvl>
    <w:lvl w:ilvl="7" w:tplc="91B417F2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/>
      </w:rPr>
    </w:lvl>
    <w:lvl w:ilvl="8" w:tplc="E6FE4824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41CBD5C">
      <w:start w:val="1"/>
      <w:numFmt w:val="bullet"/>
      <w:lvlText w:val=""/>
      <w:lvlJc w:val="left"/>
      <w:pPr>
        <w:ind w:left="888" w:hanging="360"/>
      </w:pPr>
      <w:rPr>
        <w:rFonts w:ascii="Symbol" w:hAnsi="Symbol"/>
      </w:rPr>
    </w:lvl>
    <w:lvl w:ilvl="1" w:tplc="F7844A34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/>
      </w:rPr>
    </w:lvl>
    <w:lvl w:ilvl="2" w:tplc="044ADB9C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/>
      </w:rPr>
    </w:lvl>
    <w:lvl w:ilvl="3" w:tplc="77FEF050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  <w:lvl w:ilvl="4" w:tplc="EFBA60E8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/>
      </w:rPr>
    </w:lvl>
    <w:lvl w:ilvl="5" w:tplc="0E32E762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/>
      </w:rPr>
    </w:lvl>
    <w:lvl w:ilvl="6" w:tplc="4FCE1BDE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/>
      </w:rPr>
    </w:lvl>
    <w:lvl w:ilvl="7" w:tplc="83D8605E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/>
      </w:rPr>
    </w:lvl>
    <w:lvl w:ilvl="8" w:tplc="8FE6CE4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/>
      </w:rPr>
    </w:lvl>
  </w:abstractNum>
  <w:abstractNum w:abstractNumId="5" w15:restartNumberingAfterBreak="0">
    <w:nsid w:val="1F3737FE"/>
    <w:multiLevelType w:val="hybridMultilevel"/>
    <w:tmpl w:val="8382B7E2"/>
    <w:lvl w:ilvl="0" w:tplc="05481BA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6874997E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EEC23E14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1598D52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17C67B02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91F60D8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2AAECE20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2E5A81E6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C148613A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E9849F2"/>
    <w:multiLevelType w:val="hybridMultilevel"/>
    <w:tmpl w:val="149873A0"/>
    <w:lvl w:ilvl="0" w:tplc="5088EE14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354AA86A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5428FE86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E1366E66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CB5AF432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B9EE5EAC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4CDCF408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8E0C0E14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8AE04F1A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33062BC1"/>
    <w:multiLevelType w:val="hybridMultilevel"/>
    <w:tmpl w:val="7BAACD58"/>
    <w:lvl w:ilvl="0" w:tplc="27B4906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5DD0664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294F6F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0F50BF3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7D34B48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D6E0E20C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77349C2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6EA89E34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C552948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F236EB1"/>
    <w:multiLevelType w:val="hybridMultilevel"/>
    <w:tmpl w:val="9EE89B44"/>
    <w:lvl w:ilvl="0" w:tplc="190EA1D2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7C765D4A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6E088212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8124AF6A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ED44FA76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27462834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9DF2D028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2EBC3EA0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D3CCC7A0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4D3F40B3"/>
    <w:multiLevelType w:val="hybridMultilevel"/>
    <w:tmpl w:val="B6382F4E"/>
    <w:lvl w:ilvl="0" w:tplc="0FB034BC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62CCAD8E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A73A0940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3A80CA24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6DD867E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B98A764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55F2C0A8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8C0C2F4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AEE06BF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E786E57"/>
    <w:multiLevelType w:val="hybridMultilevel"/>
    <w:tmpl w:val="7AC42F44"/>
    <w:lvl w:ilvl="0" w:tplc="A1CA4A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8BACB708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2E4210D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5E8A56BE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2586C8F8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79CE496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9B8CB620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73DA0020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27AA0A6E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4273EF8"/>
    <w:multiLevelType w:val="hybridMultilevel"/>
    <w:tmpl w:val="C3C4D4C4"/>
    <w:lvl w:ilvl="0" w:tplc="F8BE51CA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0DACD8E6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9EEA210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05BC560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1F92993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906018A2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3DECE07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3438D04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E1260386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6C"/>
    <w:rsid w:val="00123A6C"/>
    <w:rsid w:val="00131652"/>
    <w:rsid w:val="00276057"/>
    <w:rsid w:val="002E1E46"/>
    <w:rsid w:val="00304FA1"/>
    <w:rsid w:val="00357882"/>
    <w:rsid w:val="0040618E"/>
    <w:rsid w:val="004D47B9"/>
    <w:rsid w:val="005668C3"/>
    <w:rsid w:val="005759DE"/>
    <w:rsid w:val="005A2945"/>
    <w:rsid w:val="005B7AB3"/>
    <w:rsid w:val="005E73C0"/>
    <w:rsid w:val="00672B9A"/>
    <w:rsid w:val="006A3D27"/>
    <w:rsid w:val="00766B29"/>
    <w:rsid w:val="008463AD"/>
    <w:rsid w:val="008B3D1D"/>
    <w:rsid w:val="00AC7F2F"/>
    <w:rsid w:val="00B0269A"/>
    <w:rsid w:val="00B83E61"/>
    <w:rsid w:val="00BE5638"/>
    <w:rsid w:val="00D90608"/>
    <w:rsid w:val="00E52597"/>
    <w:rsid w:val="00E6443A"/>
    <w:rsid w:val="00EB3A16"/>
    <w:rsid w:val="00F73673"/>
    <w:rsid w:val="00FA5FBD"/>
    <w:rsid w:val="00FB63CE"/>
    <w:rsid w:val="00F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7DEC"/>
  <w15:docId w15:val="{FFE80F84-D90B-4A2F-B3C5-9F3F19E9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u w:val="single" w:color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5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pan">
    <w:name w:val="span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40618E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E52597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25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xtSmBld">
    <w:name w:val="txtSmBld"/>
    <w:basedOn w:val="DefaultParagraphFont"/>
    <w:rsid w:val="00672B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72B9A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25</cp:revision>
  <dcterms:created xsi:type="dcterms:W3CDTF">2025-04-10T01:54:00Z</dcterms:created>
  <dcterms:modified xsi:type="dcterms:W3CDTF">2025-04-10T03:31:00Z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