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  <w:bookmarkStart w:id="0" w:name="_GoBack"/>
                              <w:bookmarkEnd w:id="0"/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  <w:bookmarkStart w:id="1" w:name="_GoBack"/>
                        <w:bookmarkEnd w:id="1"/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Jan 2024 to </w:t>
      </w:r>
      <w:r w:rsidR="00BE5638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Feb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202</w:t>
      </w:r>
      <w:r w:rsidR="00F93F85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5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</w:t>
      </w:r>
      <w:proofErr w:type="spell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cheque</w:t>
      </w:r>
      <w:proofErr w:type="spell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B1001C" w:rsidRDefault="00B1001C">
      <w:pPr>
        <w:pStyle w:val="BodyText"/>
        <w:rPr>
          <w:rFonts w:asciiTheme="minorHAnsi" w:hAnsiTheme="minorHAnsi" w:cstheme="minorHAnsi"/>
        </w:rPr>
      </w:pPr>
    </w:p>
    <w:p w:rsidR="00F84DE8" w:rsidRDefault="00B1001C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</w:p>
    <w:p w:rsidR="00B1001C" w:rsidRDefault="00F84DE8" w:rsidP="00B1001C">
      <w:pPr>
        <w:pStyle w:val="p"/>
        <w:spacing w:line="320" w:lineRule="atLeast"/>
        <w:rPr>
          <w:rFonts w:asciiTheme="minorHAnsi" w:hAnsiTheme="minorHAnsi" w:cstheme="minorHAnsi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>
      <w:pPr>
        <w:rPr>
          <w:rStyle w:val="Strong1"/>
          <w:rFonts w:eastAsia="Century Gothic"/>
          <w:b/>
          <w:bCs/>
          <w:color w:val="616261"/>
          <w:sz w:val="22"/>
          <w:szCs w:val="22"/>
        </w:rPr>
      </w:pP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Participate in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F61174" w:rsidRDefault="00F61174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B1001C" w:rsidRPr="00F93F85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                                </w:t>
      </w:r>
      <w:r w:rsidR="00106205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</w:t>
      </w: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Pr="00F93F8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2021 to Dec 2023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                                                             </w:t>
      </w:r>
      <w:r w:rsidR="00D814D9">
        <w:rPr>
          <w:rStyle w:val="Strong1"/>
          <w:rFonts w:eastAsia="Century Gothic"/>
          <w:color w:val="616261"/>
          <w:sz w:val="22"/>
          <w:szCs w:val="22"/>
        </w:rPr>
        <w:t xml:space="preserve">                 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>
        <w:rPr>
          <w:rStyle w:val="Strong1"/>
          <w:rFonts w:eastAsia="Century Gothic"/>
          <w:color w:val="616261"/>
          <w:sz w:val="22"/>
          <w:szCs w:val="22"/>
        </w:rPr>
        <w:t>Balsmiq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   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106205">
        <w:rPr>
          <w:rFonts w:asciiTheme="minorHAnsi" w:hAnsiTheme="minorHAnsi" w:cstheme="minorHAnsi"/>
          <w:b/>
          <w:color w:val="575757"/>
        </w:rPr>
        <w:t xml:space="preserve">                           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</w:t>
      </w:r>
      <w:r>
        <w:rPr>
          <w:rStyle w:val="span"/>
          <w:rFonts w:eastAsia="Century Gothic"/>
          <w:color w:val="616261"/>
          <w:sz w:val="22"/>
          <w:szCs w:val="22"/>
        </w:rPr>
        <w:t xml:space="preserve">               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enhancement was introduced in I Connect application where in checker was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also needed to input transaction amount, beneficiary account number and IFSC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106205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proofErr w:type="spell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proofErr w:type="spellEnd"/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Used domain knowledge to recommend process change that will create efficiency, resolve problems,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106205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B1001C" w:rsidRPr="003802EA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Jan 2020 to Aug 2021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D814D9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Pr="00077BEC">
        <w:rPr>
          <w:rStyle w:val="Strong1"/>
          <w:rFonts w:eastAsia="Century Gothic"/>
          <w:color w:val="616261"/>
          <w:sz w:val="22"/>
          <w:szCs w:val="22"/>
        </w:rPr>
        <w:t xml:space="preserve">  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sit process and ensure the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proofErr w:type="gramStart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same</w:t>
      </w:r>
      <w:proofErr w:type="gramEnd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 processed at FTR, E-checklist was enabled in existing application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106205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        </w:t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Yes Bank Ltd</w:t>
      </w:r>
      <w:r>
        <w:rPr>
          <w:rFonts w:asciiTheme="minorHAnsi" w:hAnsiTheme="minorHAnsi" w:cstheme="minorHAnsi"/>
          <w:noProof/>
          <w:lang w:val="en-IN" w:eastAsia="en-IN"/>
        </w:rPr>
        <w:t xml:space="preserve"> </w:t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106205" w:rsidP="00106205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106205" w:rsidP="00106205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Roles and Responsibilities</w:t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Cheques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transactions and ATM Cash management.</w:t>
      </w:r>
    </w:p>
    <w:p w:rsidR="00106205" w:rsidRPr="00672B9A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</w:t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Pr="003608E1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tab/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Pr="00B75A2C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Roles and Responsibilities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796478" w:rsidRPr="002F3C52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F30BDD" w:rsidRDefault="00F30BDD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F30BDD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2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714E"/>
    <w:multiLevelType w:val="hybridMultilevel"/>
    <w:tmpl w:val="8C12362A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5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14"/>
  </w:num>
  <w:num w:numId="16">
    <w:abstractNumId w:val="5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77BEC"/>
    <w:rsid w:val="000C6BB4"/>
    <w:rsid w:val="00106205"/>
    <w:rsid w:val="00121F1C"/>
    <w:rsid w:val="00123A6C"/>
    <w:rsid w:val="00131652"/>
    <w:rsid w:val="00190761"/>
    <w:rsid w:val="00235D16"/>
    <w:rsid w:val="00276057"/>
    <w:rsid w:val="002E1E46"/>
    <w:rsid w:val="00304FA1"/>
    <w:rsid w:val="00355F0F"/>
    <w:rsid w:val="00357882"/>
    <w:rsid w:val="003608E1"/>
    <w:rsid w:val="003802EA"/>
    <w:rsid w:val="0040618E"/>
    <w:rsid w:val="004D47B9"/>
    <w:rsid w:val="004E401E"/>
    <w:rsid w:val="005668C3"/>
    <w:rsid w:val="005759DE"/>
    <w:rsid w:val="005A2945"/>
    <w:rsid w:val="005B7AB3"/>
    <w:rsid w:val="005E73C0"/>
    <w:rsid w:val="00672B9A"/>
    <w:rsid w:val="006A3D27"/>
    <w:rsid w:val="006C4685"/>
    <w:rsid w:val="006F55E1"/>
    <w:rsid w:val="006F6458"/>
    <w:rsid w:val="00766B29"/>
    <w:rsid w:val="00796478"/>
    <w:rsid w:val="00845D18"/>
    <w:rsid w:val="008463AD"/>
    <w:rsid w:val="00854D5D"/>
    <w:rsid w:val="008B3D1D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E5638"/>
    <w:rsid w:val="00D2503B"/>
    <w:rsid w:val="00D25E0C"/>
    <w:rsid w:val="00D4746F"/>
    <w:rsid w:val="00D814D9"/>
    <w:rsid w:val="00D90608"/>
    <w:rsid w:val="00E52597"/>
    <w:rsid w:val="00E6443A"/>
    <w:rsid w:val="00E86156"/>
    <w:rsid w:val="00EB3A16"/>
    <w:rsid w:val="00F30BDD"/>
    <w:rsid w:val="00F61174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C453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34</cp:revision>
  <dcterms:created xsi:type="dcterms:W3CDTF">2025-04-10T07:38:00Z</dcterms:created>
  <dcterms:modified xsi:type="dcterms:W3CDTF">2025-04-10T16:52:00Z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