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E3491A" w:rsidRDefault="00000000" w:rsidP="00225868">
      <w:pPr>
        <w:pStyle w:val="divnamefname"/>
        <w:shd w:val="clear" w:color="auto" w:fill="FFFFFF"/>
        <w:spacing w:line="800" w:lineRule="exact"/>
        <w:rPr>
          <w:rFonts w:ascii="Century Gothic" w:eastAsia="Century Gothic" w:hAnsi="Century Gothic" w:cs="Century Gothic"/>
          <w:caps/>
          <w:color w:val="144181"/>
          <w:sz w:val="64"/>
          <w:szCs w:val="64"/>
        </w:rPr>
      </w:pPr>
      <w:r>
        <w:rPr>
          <w:rFonts w:ascii="Century Gothic" w:eastAsia="Century Gothic" w:hAnsi="Century Gothic" w:cs="Century Gothic"/>
          <w:caps/>
          <w:color w:val="144181"/>
          <w:sz w:val="64"/>
          <w:szCs w:val="64"/>
        </w:rPr>
        <w:t>YOGESH</w:t>
      </w:r>
      <w:r w:rsidR="00225868">
        <w:rPr>
          <w:rFonts w:ascii="Century Gothic" w:eastAsia="Century Gothic" w:hAnsi="Century Gothic" w:cs="Century Gothic"/>
          <w:caps/>
          <w:color w:val="144181"/>
          <w:sz w:val="64"/>
          <w:szCs w:val="64"/>
        </w:rPr>
        <w:t xml:space="preserve"> </w:t>
      </w:r>
      <w:r>
        <w:rPr>
          <w:rFonts w:ascii="Century Gothic" w:eastAsia="Century Gothic" w:hAnsi="Century Gothic" w:cs="Century Gothic"/>
          <w:caps/>
          <w:color w:val="144181"/>
          <w:sz w:val="64"/>
          <w:szCs w:val="64"/>
        </w:rPr>
        <w:t>GOWDA</w:t>
      </w:r>
    </w:p>
    <w:p w:rsidR="00E3491A" w:rsidRDefault="00000000">
      <w:pPr>
        <w:pStyle w:val="divaddress"/>
        <w:shd w:val="clear" w:color="auto" w:fill="FFFFFF"/>
        <w:spacing w:line="420" w:lineRule="exact"/>
        <w:rPr>
          <w:rFonts w:ascii="Century Gothic" w:eastAsia="Century Gothic" w:hAnsi="Century Gothic" w:cs="Century Gothic"/>
          <w:color w:val="231F20"/>
        </w:rPr>
      </w:pPr>
      <w:proofErr w:type="gramStart"/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974081208</w:t>
      </w: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1</w:t>
      </w:r>
      <w:r>
        <w:rPr>
          <w:rFonts w:ascii="Century Gothic" w:eastAsia="Century Gothic" w:hAnsi="Century Gothic" w:cs="Century Gothic"/>
          <w:color w:val="231F20"/>
        </w:rPr>
        <w:t xml:space="preserve"> </w:t>
      </w:r>
      <w:r>
        <w:rPr>
          <w:rStyle w:val="divdocumentdivaddresslispanbluebullet"/>
          <w:rFonts w:ascii="Times New Roman" w:eastAsia="Times New Roman" w:hAnsi="Times New Roman" w:cs="Times New Roman"/>
        </w:rPr>
        <w:t> </w:t>
      </w:r>
      <w:r>
        <w:rPr>
          <w:rStyle w:val="divdocumentdivaddresslispanbluebullet"/>
        </w:rPr>
        <w:t>·</w:t>
      </w:r>
      <w:proofErr w:type="gramEnd"/>
      <w:r>
        <w:rPr>
          <w:rStyle w:val="divdocumentdivaddresslispanbluebullet"/>
          <w:rFonts w:ascii="Times New Roman" w:eastAsia="Times New Roman" w:hAnsi="Times New Roman" w:cs="Times New Roman"/>
        </w:rPr>
        <w:t>  </w:t>
      </w: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yogeshgowda24@gmail.com</w:t>
      </w:r>
      <w:r>
        <w:rPr>
          <w:rFonts w:ascii="Century Gothic" w:eastAsia="Century Gothic" w:hAnsi="Century Gothic" w:cs="Century Gothic"/>
          <w:color w:val="231F20"/>
        </w:rPr>
        <w:t xml:space="preserve"> </w:t>
      </w:r>
      <w:r>
        <w:rPr>
          <w:rStyle w:val="divdocumentdivaddresslispanbluebullet"/>
          <w:rFonts w:ascii="Times New Roman" w:eastAsia="Times New Roman" w:hAnsi="Times New Roman" w:cs="Times New Roman"/>
        </w:rPr>
        <w:t> </w:t>
      </w:r>
      <w:r>
        <w:rPr>
          <w:rStyle w:val="divdocumentdivaddresslispanbluebullet"/>
        </w:rPr>
        <w:t>·</w:t>
      </w:r>
      <w:r>
        <w:rPr>
          <w:rStyle w:val="divdocumentdivaddresslispanbluebullet"/>
          <w:rFonts w:ascii="Times New Roman" w:eastAsia="Times New Roman" w:hAnsi="Times New Roman" w:cs="Times New Roman"/>
        </w:rPr>
        <w:t>  </w:t>
      </w:r>
      <w:r>
        <w:rPr>
          <w:rStyle w:val="divdocumentdivaddressli"/>
          <w:rFonts w:ascii="Century Gothic" w:eastAsia="Century Gothic" w:hAnsi="Century Gothic" w:cs="Century Gothic"/>
          <w:color w:val="231F20"/>
        </w:rPr>
        <w:t xml:space="preserve"> </w:t>
      </w: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BANGALORE India</w:t>
      </w:r>
      <w:r>
        <w:rPr>
          <w:rFonts w:ascii="Century Gothic" w:eastAsia="Century Gothic" w:hAnsi="Century Gothic" w:cs="Century Gothic"/>
          <w:color w:val="231F20"/>
        </w:rPr>
        <w:t xml:space="preserve"> </w:t>
      </w:r>
    </w:p>
    <w:p w:rsidR="00E3491A" w:rsidRPr="00225868" w:rsidRDefault="00000000">
      <w:pPr>
        <w:pStyle w:val="divdocumentdivsectiontitle"/>
        <w:shd w:val="clear" w:color="auto" w:fill="FFFFFF"/>
        <w:spacing w:before="300"/>
        <w:rPr>
          <w:rFonts w:asciiTheme="majorHAnsi" w:eastAsia="Century Gothic" w:hAnsiTheme="majorHAnsi" w:cstheme="majorHAnsi"/>
          <w:b/>
          <w:bCs/>
          <w:caps/>
        </w:rPr>
      </w:pPr>
      <w:r w:rsidRPr="00225868">
        <w:rPr>
          <w:rFonts w:asciiTheme="majorHAnsi" w:eastAsia="Century Gothic" w:hAnsiTheme="majorHAnsi" w:cstheme="majorHAnsi"/>
          <w:b/>
          <w:bCs/>
          <w:caps/>
        </w:rPr>
        <w:t>Summary</w:t>
      </w:r>
    </w:p>
    <w:p w:rsidR="00E3491A" w:rsidRPr="00225868" w:rsidRDefault="00000000">
      <w:pPr>
        <w:pStyle w:val="p"/>
        <w:shd w:val="clear" w:color="auto" w:fill="FFFFFF"/>
        <w:spacing w:line="320" w:lineRule="atLeast"/>
        <w:rPr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Fonts w:ascii="Arial" w:eastAsia="Century Gothic" w:hAnsi="Arial" w:cs="Arial"/>
          <w:color w:val="231F20"/>
          <w:sz w:val="22"/>
          <w:szCs w:val="22"/>
        </w:rPr>
        <w:t>Adept at streamlining business processes and enhancing customer satisfaction, my tenure at ACCENTURE showcased my ability to manage over 30 inquiries daily, leveraging decision-making and team collaboration skills. Specialized in technical support and incident management, I consistently exceeded SLAs, ensuring high-quality customer support and efficient problem resolution.</w:t>
      </w:r>
    </w:p>
    <w:p w:rsidR="00E3491A" w:rsidRPr="00225868" w:rsidRDefault="00000000">
      <w:pPr>
        <w:pStyle w:val="divdocumentdivsectiontitle"/>
        <w:shd w:val="clear" w:color="auto" w:fill="FFFFFF"/>
        <w:spacing w:before="300"/>
        <w:rPr>
          <w:rFonts w:asciiTheme="majorHAnsi" w:eastAsia="Century Gothic" w:hAnsiTheme="majorHAnsi" w:cstheme="majorHAnsi"/>
          <w:b/>
          <w:bCs/>
          <w:caps/>
        </w:rPr>
      </w:pPr>
      <w:r w:rsidRPr="00225868">
        <w:rPr>
          <w:rFonts w:asciiTheme="majorHAnsi" w:eastAsia="Century Gothic" w:hAnsiTheme="majorHAnsi" w:cstheme="majorHAnsi"/>
          <w:b/>
          <w:bCs/>
          <w:caps/>
        </w:rPr>
        <w:t>Skills</w:t>
      </w:r>
    </w:p>
    <w:tbl>
      <w:tblPr>
        <w:tblStyle w:val="divdocumenttable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80"/>
        <w:gridCol w:w="5380"/>
      </w:tblGrid>
      <w:tr w:rsidR="00E3491A">
        <w:tc>
          <w:tcPr>
            <w:tcW w:w="5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491A" w:rsidRPr="00225868" w:rsidRDefault="00000000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ascii="Arial" w:eastAsia="Century Gothic" w:hAnsi="Arial" w:cs="Arial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Decision-making</w:t>
            </w:r>
          </w:p>
          <w:p w:rsidR="00E3491A" w:rsidRPr="00225868" w:rsidRDefault="00000000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ascii="Arial" w:eastAsia="Century Gothic" w:hAnsi="Arial" w:cs="Arial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Team collaboration</w:t>
            </w:r>
          </w:p>
          <w:p w:rsidR="00E3491A" w:rsidRPr="00225868" w:rsidRDefault="00000000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ascii="Arial" w:eastAsia="Century Gothic" w:hAnsi="Arial" w:cs="Arial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Customer response</w:t>
            </w:r>
          </w:p>
          <w:p w:rsidR="00E3491A" w:rsidRPr="00225868" w:rsidRDefault="00000000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ascii="Arial" w:eastAsia="Century Gothic" w:hAnsi="Arial" w:cs="Arial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Product knowledge</w:t>
            </w:r>
          </w:p>
          <w:p w:rsidR="00E3491A" w:rsidRPr="00225868" w:rsidRDefault="00000000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ascii="Arial" w:eastAsia="Century Gothic" w:hAnsi="Arial" w:cs="Arial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Incident management</w:t>
            </w:r>
          </w:p>
          <w:p w:rsidR="00E3491A" w:rsidRDefault="00000000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Application support</w:t>
            </w:r>
          </w:p>
        </w:tc>
        <w:tc>
          <w:tcPr>
            <w:tcW w:w="5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491A" w:rsidRPr="00225868" w:rsidRDefault="00000000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ascii="Arial" w:eastAsia="Century Gothic" w:hAnsi="Arial" w:cs="Arial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Customer support strategy</w:t>
            </w:r>
          </w:p>
          <w:p w:rsidR="00E3491A" w:rsidRPr="00225868" w:rsidRDefault="00000000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ascii="Arial" w:eastAsia="Century Gothic" w:hAnsi="Arial" w:cs="Arial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Technical support</w:t>
            </w:r>
          </w:p>
          <w:p w:rsidR="00E3491A" w:rsidRPr="00225868" w:rsidRDefault="00000000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ascii="Arial" w:eastAsia="Century Gothic" w:hAnsi="Arial" w:cs="Arial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Service log management</w:t>
            </w:r>
          </w:p>
          <w:p w:rsidR="00E3491A" w:rsidRPr="00225868" w:rsidRDefault="00000000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ascii="Arial" w:eastAsia="Century Gothic" w:hAnsi="Arial" w:cs="Arial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Application installations</w:t>
            </w:r>
          </w:p>
          <w:p w:rsidR="00E3491A" w:rsidRDefault="00000000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Debugging</w:t>
            </w:r>
          </w:p>
        </w:tc>
      </w:tr>
    </w:tbl>
    <w:p w:rsidR="00E3491A" w:rsidRPr="00225868" w:rsidRDefault="00000000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  <w:r w:rsidRPr="00225868">
        <w:rPr>
          <w:rFonts w:ascii="Arial" w:eastAsia="Century Gothic" w:hAnsi="Arial" w:cs="Arial"/>
          <w:b/>
          <w:bCs/>
          <w:caps/>
        </w:rPr>
        <w:t>Experience</w:t>
      </w:r>
    </w:p>
    <w:p w:rsidR="00E3491A" w:rsidRPr="00225868" w:rsidRDefault="00000000">
      <w:pPr>
        <w:pStyle w:val="divdocumentsinglecolumn"/>
        <w:shd w:val="clear" w:color="auto" w:fill="FFFFFF"/>
        <w:spacing w:line="320" w:lineRule="atLeast"/>
        <w:rPr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b/>
          <w:bCs/>
          <w:color w:val="231F20"/>
          <w:sz w:val="22"/>
          <w:szCs w:val="22"/>
        </w:rPr>
        <w:t>Business Process Delivery Associate</w:t>
      </w:r>
      <w:r w:rsidRPr="00225868">
        <w:rPr>
          <w:rStyle w:val="documenttxtBold"/>
          <w:rFonts w:ascii="Arial" w:eastAsia="Century Gothic" w:hAnsi="Arial" w:cs="Arial"/>
          <w:color w:val="231F20"/>
          <w:sz w:val="22"/>
          <w:szCs w:val="22"/>
        </w:rPr>
        <w:t xml:space="preserve"> </w:t>
      </w:r>
    </w:p>
    <w:p w:rsidR="00E3491A" w:rsidRPr="00225868" w:rsidRDefault="00000000">
      <w:pPr>
        <w:pStyle w:val="spanpaddedline"/>
        <w:shd w:val="clear" w:color="auto" w:fill="FFFFFF"/>
        <w:spacing w:line="320" w:lineRule="atLeast"/>
        <w:rPr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ACCENTURE | BENGALURU</w:t>
      </w:r>
      <w:r w:rsidRPr="00225868">
        <w:rPr>
          <w:rFonts w:ascii="Arial" w:eastAsia="Century Gothic" w:hAnsi="Arial" w:cs="Arial"/>
          <w:color w:val="231F20"/>
          <w:sz w:val="22"/>
          <w:szCs w:val="22"/>
        </w:rPr>
        <w:t xml:space="preserve"> </w:t>
      </w: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| Aug 2023-Current</w:t>
      </w:r>
    </w:p>
    <w:p w:rsidR="00E3491A" w:rsidRPr="00225868" w:rsidRDefault="00000000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Answering inquiries regarding policy coverage, benefits, claims.</w:t>
      </w:r>
    </w:p>
    <w:p w:rsidR="00E3491A" w:rsidRPr="00225868" w:rsidRDefault="00000000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Assisting providers in</w:t>
      </w:r>
      <w:r w:rsidRPr="00225868">
        <w:rPr>
          <w:rStyle w:val="Strong1"/>
          <w:rFonts w:asciiTheme="majorHAnsi" w:eastAsia="Century Gothic" w:hAnsiTheme="majorHAnsi" w:cstheme="majorHAnsi"/>
          <w:b/>
          <w:bCs/>
          <w:color w:val="231F20"/>
          <w:sz w:val="22"/>
          <w:szCs w:val="22"/>
        </w:rPr>
        <w:t xml:space="preserve"> </w:t>
      </w: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understanding member's health plans</w:t>
      </w:r>
      <w:r w:rsidRPr="00225868">
        <w:rPr>
          <w:rStyle w:val="Strong1"/>
          <w:rFonts w:asciiTheme="majorHAnsi" w:eastAsia="Century Gothic" w:hAnsiTheme="majorHAnsi" w:cstheme="majorHAnsi"/>
          <w:b/>
          <w:bCs/>
          <w:color w:val="231F20"/>
          <w:sz w:val="22"/>
          <w:szCs w:val="22"/>
        </w:rPr>
        <w:t>,</w:t>
      </w: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 xml:space="preserve"> deductibles, copayments, and out-of-pocket costs.</w:t>
      </w:r>
    </w:p>
    <w:p w:rsidR="00E3491A" w:rsidRPr="00225868" w:rsidRDefault="00000000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Maintained compliance with HIPAA regulations to protect sensitive customer information.</w:t>
      </w:r>
    </w:p>
    <w:p w:rsidR="00E3491A" w:rsidRPr="00225868" w:rsidRDefault="00000000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Processed claims, authorizations, and eligibility verifications per insurance regulations and company policies.</w:t>
      </w:r>
    </w:p>
    <w:p w:rsidR="00E3491A" w:rsidRPr="00225868" w:rsidRDefault="00000000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Coordinated with internal teams and healthcare providers to address escalated issues and ensure timely resolution.</w:t>
      </w:r>
    </w:p>
    <w:p w:rsidR="00E3491A" w:rsidRPr="00225868" w:rsidRDefault="00000000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Strong problem-solving and communication skills, handling 30 + customer inquiries daily.</w:t>
      </w:r>
    </w:p>
    <w:p w:rsidR="00E3491A" w:rsidRPr="00225868" w:rsidRDefault="00000000">
      <w:pPr>
        <w:pStyle w:val="divdocumentsinglecolumn"/>
        <w:shd w:val="clear" w:color="auto" w:fill="FFFFFF"/>
        <w:spacing w:before="200" w:line="320" w:lineRule="atLeast"/>
        <w:rPr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b/>
          <w:bCs/>
          <w:color w:val="231F20"/>
          <w:sz w:val="22"/>
          <w:szCs w:val="22"/>
        </w:rPr>
        <w:t>Technical Support Specialist</w:t>
      </w:r>
      <w:r w:rsidRPr="00225868">
        <w:rPr>
          <w:rStyle w:val="documenttxtBold"/>
          <w:rFonts w:asciiTheme="majorHAnsi" w:eastAsia="Century Gothic" w:hAnsiTheme="majorHAnsi" w:cstheme="majorHAnsi"/>
          <w:color w:val="231F20"/>
          <w:sz w:val="22"/>
          <w:szCs w:val="22"/>
        </w:rPr>
        <w:t xml:space="preserve"> </w:t>
      </w:r>
    </w:p>
    <w:p w:rsidR="00E3491A" w:rsidRPr="00225868" w:rsidRDefault="00000000">
      <w:pPr>
        <w:pStyle w:val="spanpaddedline"/>
        <w:shd w:val="clear" w:color="auto" w:fill="FFFFFF"/>
        <w:spacing w:line="320" w:lineRule="atLeast"/>
        <w:rPr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INFOSYS BPM | BENGALURU</w:t>
      </w:r>
      <w:r w:rsidRPr="00225868">
        <w:rPr>
          <w:rFonts w:asciiTheme="majorHAnsi" w:eastAsia="Century Gothic" w:hAnsiTheme="majorHAnsi" w:cstheme="majorHAnsi"/>
          <w:color w:val="231F20"/>
          <w:sz w:val="22"/>
          <w:szCs w:val="22"/>
        </w:rPr>
        <w:t xml:space="preserve"> </w:t>
      </w: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| Mar 2022-Jun 2023</w:t>
      </w:r>
    </w:p>
    <w:p w:rsidR="00E3491A" w:rsidRPr="00225868" w:rsidRDefault="00000000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Responsible for creating and managing Google workspace accounts within the Google workspace admin.</w:t>
      </w:r>
    </w:p>
    <w:p w:rsidR="00E3491A" w:rsidRPr="00225868" w:rsidRDefault="00000000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Controlled and managed user access by configuring and monitoring identity and access management settings.</w:t>
      </w:r>
    </w:p>
    <w:p w:rsidR="00E3491A" w:rsidRPr="00225868" w:rsidRDefault="00000000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Implemented and managed security settings including password policies and two factor authentication.</w:t>
      </w:r>
    </w:p>
    <w:p w:rsidR="00E3491A" w:rsidRPr="00225868" w:rsidRDefault="00000000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Configured and managed Gmail settings including spam filters, forwarding rules and email routing.</w:t>
      </w:r>
    </w:p>
    <w:p w:rsidR="00E3491A" w:rsidRPr="00225868" w:rsidRDefault="00000000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Configured and managed settings related to Google drive including access permissions, sharing settings and storage quotas.</w:t>
      </w:r>
    </w:p>
    <w:p w:rsidR="00E3491A" w:rsidRDefault="00000000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Used exceptional planning and prioritization skills to manage and resolve high volumes of incident tickets</w:t>
      </w:r>
    </w:p>
    <w:p w:rsidR="00225868" w:rsidRDefault="00225868" w:rsidP="00225868">
      <w:pPr>
        <w:pStyle w:val="divdocumentulli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</w:p>
    <w:p w:rsidR="00225868" w:rsidRPr="00225868" w:rsidRDefault="00225868" w:rsidP="00225868">
      <w:pPr>
        <w:pStyle w:val="divdocumentulli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</w:p>
    <w:p w:rsidR="00E3491A" w:rsidRPr="00225868" w:rsidRDefault="00000000">
      <w:pPr>
        <w:pStyle w:val="divdocumentsinglecolumn"/>
        <w:shd w:val="clear" w:color="auto" w:fill="FFFFFF"/>
        <w:spacing w:before="200" w:line="320" w:lineRule="atLeast"/>
        <w:rPr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b/>
          <w:bCs/>
          <w:color w:val="231F20"/>
          <w:sz w:val="22"/>
          <w:szCs w:val="22"/>
        </w:rPr>
        <w:lastRenderedPageBreak/>
        <w:t>Helpdesk Associate</w:t>
      </w:r>
      <w:r w:rsidRPr="00225868">
        <w:rPr>
          <w:rStyle w:val="documenttxtBold"/>
          <w:rFonts w:asciiTheme="majorHAnsi" w:eastAsia="Century Gothic" w:hAnsiTheme="majorHAnsi" w:cstheme="majorHAnsi"/>
          <w:color w:val="231F20"/>
          <w:sz w:val="22"/>
          <w:szCs w:val="22"/>
        </w:rPr>
        <w:t xml:space="preserve"> </w:t>
      </w:r>
    </w:p>
    <w:p w:rsidR="00E3491A" w:rsidRPr="00225868" w:rsidRDefault="00000000">
      <w:pPr>
        <w:pStyle w:val="spanpaddedline"/>
        <w:shd w:val="clear" w:color="auto" w:fill="FFFFFF"/>
        <w:spacing w:line="320" w:lineRule="atLeast"/>
        <w:rPr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NTT DATA | BENGALURU</w:t>
      </w:r>
      <w:r w:rsidRPr="00225868">
        <w:rPr>
          <w:rFonts w:asciiTheme="majorHAnsi" w:eastAsia="Century Gothic" w:hAnsiTheme="majorHAnsi" w:cstheme="majorHAnsi"/>
          <w:color w:val="231F20"/>
          <w:sz w:val="22"/>
          <w:szCs w:val="22"/>
        </w:rPr>
        <w:t xml:space="preserve"> </w:t>
      </w: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| Oct 2019-Mar 2022</w:t>
      </w:r>
    </w:p>
    <w:p w:rsidR="00E3491A" w:rsidRPr="00225868" w:rsidRDefault="00000000">
      <w:pPr>
        <w:pStyle w:val="divdocumentulli"/>
        <w:numPr>
          <w:ilvl w:val="0"/>
          <w:numId w:val="5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Served as the first point of contact for customers seeking technical assistance via phone, chat, and email, ensuring prompt and efficient resolution of issues.</w:t>
      </w:r>
    </w:p>
    <w:p w:rsidR="00E3491A" w:rsidRPr="00225868" w:rsidRDefault="00000000">
      <w:pPr>
        <w:pStyle w:val="divdocumentulli"/>
        <w:numPr>
          <w:ilvl w:val="0"/>
          <w:numId w:val="5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Provided Core IT support, addressing clients worldwide, and demonstrated expertise in troubleshooting and configuring desktop hardware and peripherals.</w:t>
      </w:r>
    </w:p>
    <w:p w:rsidR="00E3491A" w:rsidRPr="00225868" w:rsidRDefault="00000000">
      <w:pPr>
        <w:pStyle w:val="divdocumentulli"/>
        <w:numPr>
          <w:ilvl w:val="0"/>
          <w:numId w:val="5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Worked collaboratively in a team environment, effectively communicating through chat systems such as Microsoft Teams and Skype.</w:t>
      </w:r>
    </w:p>
    <w:p w:rsidR="00E3491A" w:rsidRPr="00225868" w:rsidRDefault="00000000">
      <w:pPr>
        <w:pStyle w:val="divdocumentulli"/>
        <w:numPr>
          <w:ilvl w:val="0"/>
          <w:numId w:val="5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Utilized ServiceDesk Ticketing Tool – ServiceNow to create and manage tickets, ensuring adherence to SLAs.</w:t>
      </w:r>
    </w:p>
    <w:p w:rsidR="00E3491A" w:rsidRPr="00225868" w:rsidRDefault="00000000">
      <w:pPr>
        <w:pStyle w:val="divdocumentulli"/>
        <w:numPr>
          <w:ilvl w:val="0"/>
          <w:numId w:val="5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Demonstrated strong customer service skills, resolving issues within SLAs and providing accurate information on IT products and services.</w:t>
      </w:r>
    </w:p>
    <w:p w:rsidR="00E3491A" w:rsidRPr="00225868" w:rsidRDefault="00000000">
      <w:pPr>
        <w:pStyle w:val="divdocumentulli"/>
        <w:numPr>
          <w:ilvl w:val="0"/>
          <w:numId w:val="5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Recorded events and problems and their resolutions in logs, ensuring accurate documentation of support activities.</w:t>
      </w:r>
    </w:p>
    <w:p w:rsidR="00E3491A" w:rsidRPr="00225868" w:rsidRDefault="00000000">
      <w:pPr>
        <w:pStyle w:val="divdocumentsinglecolumn"/>
        <w:shd w:val="clear" w:color="auto" w:fill="FFFFFF"/>
        <w:spacing w:before="200" w:line="320" w:lineRule="atLeast"/>
        <w:rPr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b/>
          <w:bCs/>
          <w:color w:val="231F20"/>
          <w:sz w:val="22"/>
          <w:szCs w:val="22"/>
        </w:rPr>
        <w:t>Customer Support Representative</w:t>
      </w:r>
      <w:r w:rsidRPr="00225868">
        <w:rPr>
          <w:rStyle w:val="documenttxtBold"/>
          <w:rFonts w:asciiTheme="majorHAnsi" w:eastAsia="Century Gothic" w:hAnsiTheme="majorHAnsi" w:cstheme="majorHAnsi"/>
          <w:color w:val="231F20"/>
          <w:sz w:val="22"/>
          <w:szCs w:val="22"/>
        </w:rPr>
        <w:t xml:space="preserve"> </w:t>
      </w:r>
    </w:p>
    <w:p w:rsidR="00E3491A" w:rsidRPr="00225868" w:rsidRDefault="00000000">
      <w:pPr>
        <w:pStyle w:val="spanpaddedline"/>
        <w:shd w:val="clear" w:color="auto" w:fill="FFFFFF"/>
        <w:spacing w:line="320" w:lineRule="atLeast"/>
        <w:rPr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BIG BASKET | BENGALURU</w:t>
      </w:r>
      <w:r w:rsidRPr="00225868">
        <w:rPr>
          <w:rFonts w:asciiTheme="majorHAnsi" w:eastAsia="Century Gothic" w:hAnsiTheme="majorHAnsi" w:cstheme="majorHAnsi"/>
          <w:color w:val="231F20"/>
          <w:sz w:val="22"/>
          <w:szCs w:val="22"/>
        </w:rPr>
        <w:t xml:space="preserve"> </w:t>
      </w: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| Nov 2018-Oct 2019</w:t>
      </w:r>
    </w:p>
    <w:p w:rsidR="00E3491A" w:rsidRPr="00225868" w:rsidRDefault="00000000">
      <w:pPr>
        <w:pStyle w:val="divdocumentulli"/>
        <w:numPr>
          <w:ilvl w:val="0"/>
          <w:numId w:val="6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Assisted customers with order placement, modifications, and cancellations via calls, emails, and chat.</w:t>
      </w:r>
    </w:p>
    <w:p w:rsidR="00E3491A" w:rsidRPr="00225868" w:rsidRDefault="00000000">
      <w:pPr>
        <w:pStyle w:val="divdocumentulli"/>
        <w:numPr>
          <w:ilvl w:val="0"/>
          <w:numId w:val="6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Processed refunds, returns, and replacements as per company policies.</w:t>
      </w:r>
    </w:p>
    <w:p w:rsidR="00E3491A" w:rsidRPr="00225868" w:rsidRDefault="00000000">
      <w:pPr>
        <w:pStyle w:val="divdocumentulli"/>
        <w:numPr>
          <w:ilvl w:val="0"/>
          <w:numId w:val="6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Provided information about products, promotions, and offers to customers.</w:t>
      </w:r>
    </w:p>
    <w:p w:rsidR="00E3491A" w:rsidRPr="00225868" w:rsidRDefault="00000000">
      <w:pPr>
        <w:pStyle w:val="divdocumentulli"/>
        <w:numPr>
          <w:ilvl w:val="0"/>
          <w:numId w:val="6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Ensured adherence to service level agreements (SLAs) and quality standards.</w:t>
      </w:r>
    </w:p>
    <w:p w:rsidR="00E3491A" w:rsidRPr="00225868" w:rsidRDefault="00000000">
      <w:pPr>
        <w:pStyle w:val="divdocumentulli"/>
        <w:numPr>
          <w:ilvl w:val="0"/>
          <w:numId w:val="6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Processed refunds, returns, and replacements as per company policies.</w:t>
      </w:r>
    </w:p>
    <w:p w:rsidR="00E3491A" w:rsidRPr="00225868" w:rsidRDefault="00000000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  <w:r w:rsidRPr="00225868">
        <w:rPr>
          <w:rFonts w:ascii="Arial" w:eastAsia="Century Gothic" w:hAnsi="Arial" w:cs="Arial"/>
          <w:b/>
          <w:bCs/>
          <w:caps/>
        </w:rPr>
        <w:t>Education and Training</w:t>
      </w:r>
    </w:p>
    <w:p w:rsidR="00E3491A" w:rsidRPr="00225868" w:rsidRDefault="00000000">
      <w:pPr>
        <w:pStyle w:val="divdocumentsinglecolumn"/>
        <w:shd w:val="clear" w:color="auto" w:fill="FFFFFF"/>
        <w:spacing w:line="320" w:lineRule="atLeast"/>
        <w:rPr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b/>
          <w:bCs/>
          <w:color w:val="231F20"/>
          <w:sz w:val="22"/>
          <w:szCs w:val="22"/>
        </w:rPr>
        <w:t>Bachelor in Engineering: Electronics &amp; Communication</w:t>
      </w:r>
      <w:r w:rsidRPr="00225868">
        <w:rPr>
          <w:rStyle w:val="documenttxtBold"/>
          <w:rFonts w:ascii="Arial" w:eastAsia="Century Gothic" w:hAnsi="Arial" w:cs="Arial"/>
          <w:color w:val="231F20"/>
          <w:sz w:val="22"/>
          <w:szCs w:val="22"/>
        </w:rPr>
        <w:t xml:space="preserve"> </w:t>
      </w:r>
    </w:p>
    <w:p w:rsidR="00E3491A" w:rsidRPr="00225868" w:rsidRDefault="00000000">
      <w:pPr>
        <w:pStyle w:val="spanpaddedline"/>
        <w:shd w:val="clear" w:color="auto" w:fill="FFFFFF"/>
        <w:spacing w:line="320" w:lineRule="atLeast"/>
        <w:rPr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 xml:space="preserve">RAJARAJESWARI COLLEGE OF ENGINEERING | </w:t>
      </w:r>
      <w:r w:rsidRPr="00225868">
        <w:rPr>
          <w:rStyle w:val="educsprtreducsprtr"/>
          <w:rFonts w:ascii="Arial" w:eastAsia="Century Gothic" w:hAnsi="Arial" w:cs="Arial"/>
          <w:color w:val="231F20"/>
          <w:sz w:val="22"/>
          <w:szCs w:val="22"/>
        </w:rPr>
        <w:t xml:space="preserve">| </w:t>
      </w: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BENGALURU</w:t>
      </w:r>
      <w:r w:rsidRPr="00225868">
        <w:rPr>
          <w:rFonts w:ascii="Arial" w:eastAsia="Century Gothic" w:hAnsi="Arial" w:cs="Arial"/>
          <w:color w:val="231F20"/>
          <w:sz w:val="22"/>
          <w:szCs w:val="22"/>
        </w:rPr>
        <w:t xml:space="preserve"> </w:t>
      </w: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| May 2017</w:t>
      </w:r>
    </w:p>
    <w:p w:rsidR="00E3491A" w:rsidRPr="00225868" w:rsidRDefault="00000000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  <w:r w:rsidRPr="00225868">
        <w:rPr>
          <w:rFonts w:ascii="Arial" w:eastAsia="Century Gothic" w:hAnsi="Arial" w:cs="Arial"/>
          <w:b/>
          <w:bCs/>
          <w:caps/>
        </w:rPr>
        <w:t>Languages</w:t>
      </w:r>
    </w:p>
    <w:tbl>
      <w:tblPr>
        <w:tblStyle w:val="documentlangSeclnggpara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760"/>
      </w:tblGrid>
      <w:tr w:rsidR="00E3491A" w:rsidRPr="00225868">
        <w:trPr>
          <w:tblCellSpacing w:w="0" w:type="dxa"/>
        </w:trPr>
        <w:tc>
          <w:tcPr>
            <w:tcW w:w="1076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:rsidR="00E3491A" w:rsidRPr="00225868" w:rsidRDefault="00000000">
            <w:pPr>
              <w:pStyle w:val="documentlangSecsinglecolumn"/>
              <w:spacing w:line="320" w:lineRule="atLeast"/>
              <w:rPr>
                <w:rStyle w:val="documentlangSecparagraph"/>
                <w:rFonts w:ascii="Arial" w:eastAsia="Century Gothic" w:hAnsi="Arial" w:cs="Arial"/>
                <w:color w:val="231F20"/>
                <w:sz w:val="22"/>
                <w:szCs w:val="22"/>
              </w:rPr>
            </w:pPr>
            <w:r w:rsidRPr="00225868">
              <w:rPr>
                <w:rStyle w:val="documentlangSecfieldany"/>
                <w:rFonts w:ascii="Arial" w:eastAsia="Century Gothic" w:hAnsi="Arial" w:cs="Arial"/>
                <w:b/>
                <w:bCs/>
                <w:color w:val="231F20"/>
                <w:sz w:val="22"/>
                <w:szCs w:val="22"/>
              </w:rPr>
              <w:t>English</w:t>
            </w:r>
            <w:r w:rsidRPr="00225868">
              <w:rPr>
                <w:rStyle w:val="documentlangSecfieldany"/>
                <w:rFonts w:ascii="Arial" w:eastAsia="Century Gothic" w:hAnsi="Arial" w:cs="Arial"/>
                <w:color w:val="231F20"/>
                <w:sz w:val="22"/>
                <w:szCs w:val="22"/>
              </w:rPr>
              <w:t>:</w:t>
            </w:r>
            <w:r w:rsidRPr="00225868">
              <w:rPr>
                <w:rStyle w:val="documentlangSecfirstparagraphfield"/>
                <w:rFonts w:ascii="Arial" w:eastAsia="Century Gothic" w:hAnsi="Arial" w:cs="Arial"/>
                <w:color w:val="231F20"/>
                <w:sz w:val="22"/>
                <w:szCs w:val="22"/>
              </w:rPr>
              <w:t xml:space="preserve"> </w:t>
            </w:r>
            <w:r w:rsidRPr="00225868">
              <w:rPr>
                <w:rStyle w:val="documentlangSecfieldany"/>
                <w:rFonts w:ascii="Arial" w:eastAsia="Century Gothic" w:hAnsi="Arial" w:cs="Arial"/>
                <w:color w:val="231F20"/>
                <w:sz w:val="22"/>
                <w:szCs w:val="22"/>
              </w:rPr>
              <w:t>First Language</w:t>
            </w:r>
            <w:r w:rsidRPr="00225868">
              <w:rPr>
                <w:rStyle w:val="documentlangSecfirstparagraphfield"/>
                <w:rFonts w:ascii="Arial" w:eastAsia="Century Gothic" w:hAnsi="Arial" w:cs="Arial"/>
                <w:color w:val="231F20"/>
                <w:sz w:val="22"/>
                <w:szCs w:val="22"/>
              </w:rPr>
              <w:t xml:space="preserve"> </w:t>
            </w:r>
          </w:p>
        </w:tc>
      </w:tr>
    </w:tbl>
    <w:p w:rsidR="00E3491A" w:rsidRPr="00225868" w:rsidRDefault="00000000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  <w:r w:rsidRPr="00225868">
        <w:rPr>
          <w:rFonts w:ascii="Arial" w:eastAsia="Century Gothic" w:hAnsi="Arial" w:cs="Arial"/>
          <w:b/>
          <w:bCs/>
          <w:caps/>
        </w:rPr>
        <w:t>Websites, Portfolios, Profiles</w:t>
      </w:r>
    </w:p>
    <w:p w:rsidR="00E3491A" w:rsidRPr="00225868" w:rsidRDefault="00000000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460" w:hanging="201"/>
        <w:rPr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www.linkedin.com/in/yogesh-gowda-a464a0328</w:t>
      </w:r>
    </w:p>
    <w:sectPr w:rsidR="00E3491A" w:rsidRPr="00225868">
      <w:pgSz w:w="12240" w:h="15840"/>
      <w:pgMar w:top="740" w:right="740" w:bottom="74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C2B6C019-2B1A-4BB7-BD70-4B307EF54C97}"/>
    <w:embedBold r:id="rId2" w:fontKey="{6CFC5E00-9E66-49BD-A78C-603FDB6F922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AAC02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A649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A44B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3A07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C641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52FB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566F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380E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30C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C2E8F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BA8F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00F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74C7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60EF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A04D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DAF5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D64B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72E2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9DE5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7E90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B4D5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4E6F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FA36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767D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1E7D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0EC1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167E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33A2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928F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EC4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0A72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6C39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62B5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948A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FAEC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6855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4FC5B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107D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80F3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E4C3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DA67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00CF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EAB3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748B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3E1C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7A67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90AC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4CFD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08FB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546F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D675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FAE2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6A8B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8CBF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27026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EC8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1C1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A232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D27D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CA7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044E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643C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AC5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57342393">
    <w:abstractNumId w:val="0"/>
  </w:num>
  <w:num w:numId="2" w16cid:durableId="1167751890">
    <w:abstractNumId w:val="1"/>
  </w:num>
  <w:num w:numId="3" w16cid:durableId="1565749498">
    <w:abstractNumId w:val="2"/>
  </w:num>
  <w:num w:numId="4" w16cid:durableId="862203354">
    <w:abstractNumId w:val="3"/>
  </w:num>
  <w:num w:numId="5" w16cid:durableId="391658341">
    <w:abstractNumId w:val="4"/>
  </w:num>
  <w:num w:numId="6" w16cid:durableId="1616786457">
    <w:abstractNumId w:val="5"/>
  </w:num>
  <w:num w:numId="7" w16cid:durableId="1850482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91A"/>
    <w:rsid w:val="00225868"/>
    <w:rsid w:val="0026305C"/>
    <w:rsid w:val="00E3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C2C9"/>
  <w15:docId w15:val="{8E2AB907-4AB7-43CE-A880-2F3A80FA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231F20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800" w:lineRule="atLeast"/>
    </w:pPr>
    <w:rPr>
      <w:caps/>
      <w:color w:val="144181"/>
      <w:sz w:val="64"/>
      <w:szCs w:val="64"/>
    </w:rPr>
  </w:style>
  <w:style w:type="paragraph" w:customStyle="1" w:styleId="div">
    <w:name w:val="div"/>
    <w:basedOn w:val="Normal"/>
  </w:style>
  <w:style w:type="paragraph" w:customStyle="1" w:styleId="divnamefname">
    <w:name w:val="div_name_fname"/>
    <w:basedOn w:val="Normal"/>
  </w:style>
  <w:style w:type="character" w:customStyle="1" w:styleId="divnamefnameCharacter">
    <w:name w:val="div_name_fname Character"/>
    <w:basedOn w:val="DefaultParagraphFont"/>
  </w:style>
  <w:style w:type="paragraph" w:customStyle="1" w:styleId="divnamelname">
    <w:name w:val="div_name_lname"/>
    <w:basedOn w:val="Normal"/>
  </w:style>
  <w:style w:type="character" w:customStyle="1" w:styleId="divnamelnameCharacter">
    <w:name w:val="div_name_lname Character"/>
    <w:basedOn w:val="DefaultParagraphFont"/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420" w:lineRule="atLeast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divaddresslispanbluebullet">
    <w:name w:val="div_document_div_address_li_span_bluebullet"/>
    <w:basedOn w:val="DefaultParagraphFont"/>
    <w:rPr>
      <w:rFonts w:ascii="Symbol" w:eastAsia="Symbol" w:hAnsi="Symbol" w:cs="Symbol"/>
      <w:color w:val="DADADA"/>
      <w:position w:val="-2"/>
      <w:sz w:val="34"/>
      <w:szCs w:val="34"/>
    </w:rPr>
  </w:style>
  <w:style w:type="character" w:customStyle="1" w:styleId="divaddressCharacter">
    <w:name w:val="div_address Character"/>
    <w:basedOn w:val="divCharacter"/>
    <w:rPr>
      <w:b w:val="0"/>
      <w:bCs w:val="0"/>
      <w:sz w:val="22"/>
      <w:szCs w:val="22"/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SECTIONCNTCsectionnotbtnlnk">
    <w:name w:val="div_document_SECTION_CNTC + section_not(.btnlnk)"/>
    <w:basedOn w:val="Normal"/>
  </w:style>
  <w:style w:type="paragraph" w:customStyle="1" w:styleId="heading">
    <w:name w:val="heading"/>
    <w:basedOn w:val="Normal"/>
    <w:rPr>
      <w:b/>
      <w:bCs/>
      <w:caps/>
    </w:rPr>
  </w:style>
  <w:style w:type="paragraph" w:customStyle="1" w:styleId="divdocumentdivsectiontitle">
    <w:name w:val="div_document_div_sectiontitle"/>
    <w:basedOn w:val="Normal"/>
    <w:pPr>
      <w:spacing w:line="340" w:lineRule="atLeast"/>
    </w:pPr>
    <w:rPr>
      <w:color w:val="144181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educsprtreducsprtr">
    <w:name w:val="educsprtr + educsprtr"/>
    <w:basedOn w:val="DefaultParagraphFont"/>
    <w:rPr>
      <w:vanish/>
    </w:rPr>
  </w:style>
  <w:style w:type="character" w:customStyle="1" w:styleId="documentlangSecparagraph">
    <w:name w:val="document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character" w:customStyle="1" w:styleId="documentlangSecfirstparagraphfield">
    <w:name w:val="document_langSec_firstparagraph_field"/>
    <w:basedOn w:val="DefaultParagraphFont"/>
  </w:style>
  <w:style w:type="character" w:customStyle="1" w:styleId="documentlangSecfieldany">
    <w:name w:val="document_langSec_field_any"/>
    <w:basedOn w:val="DefaultParagraphFont"/>
  </w:style>
  <w:style w:type="table" w:customStyle="1" w:styleId="documentlangSeclnggparatable">
    <w:name w:val="document_langSec_lnggparatable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YOGESH GOWDA</dc:title>
  <cp:lastModifiedBy>Yogesh C</cp:lastModifiedBy>
  <cp:revision>1</cp:revision>
  <dcterms:created xsi:type="dcterms:W3CDTF">2025-02-23T12:51:00Z</dcterms:created>
  <dcterms:modified xsi:type="dcterms:W3CDTF">2025-02-23T12:54:00Z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897328e7-e2fa-48c7-837a-dc7dbe7ef08c</vt:lpwstr>
  </property>
  <property fmtid="{D5CDD505-2E9C-101B-9397-08002B2CF9AE}" pid="3" name="x1ye=0">
    <vt:lpwstr>oE0AAB+LCAAAAAAABAAUmUWSrEAURRfEAKdgiGvjPsPdndV//rSjoyp5mXnvORSKkyhNcxyPQCxDcxTNCwIv8DD0YzAGoTgaq5JUgSeBX5mtQ1dQg9RMaWV81SXcfO73Ea7a0EE1KELVGn8as/XcPO9Mnlp/CL5nAiX6f9g+nezB3XoZW9lxMvzbPEXrwfCN9Qz5sIEpaX9RZ6d1w8ExE/D7Q66NrqtpVhcRyGan4SQ8s61P97P3OZPzExRGNrK</vt:lpwstr>
  </property>
  <property fmtid="{D5CDD505-2E9C-101B-9397-08002B2CF9AE}" pid="4" name="x1ye=1">
    <vt:lpwstr>lbpkCa9gL4lpCL07cRmaLF/irHwn2NCMSKI/qRagINxwUuTf18CmAD+w8Bcdug78+bWE7RihGCwTj+auHEP6ru52O0PSB4dGwU1g3wFOE1zmyHZLY/Nw2HvRXIiaWYrgyWmuHs9sqFofFjEdM1WsOvqoOaKOk5DE95NoUW/ioRrGasmngPAW3J7DucSh5bj3xXp0DhIK+KKasFDMcp1IGico9sxCt+iuM76Qw3UA6aEuuuHe9kiOiX4kZPggRSW</vt:lpwstr>
  </property>
  <property fmtid="{D5CDD505-2E9C-101B-9397-08002B2CF9AE}" pid="5" name="x1ye=10">
    <vt:lpwstr>fh/g9HnR8ktouic1owQj/Hc7ePetp4xtxgXkiQ/fMGF7hNRX2Ri0vGIDiX4qQU/vKqKcTCxyL0oTuFTpjwr7i1m0mhLgv/cjUv3kgo/7e16S9V5JQgtjvW3xufCV9g0rV5sIAXz970my5X6p+uzcS2kvdRjgWnAZQlmH9moxTHrLW/wCln7nVVZPTWgp9TfMA4WCDuioTKCVQ1FrOSPy1O8Ya9ebFwhPl2u9TQ3mA4vYS7HPlPpe7+99wE0IXfc</vt:lpwstr>
  </property>
  <property fmtid="{D5CDD505-2E9C-101B-9397-08002B2CF9AE}" pid="6" name="x1ye=11">
    <vt:lpwstr>2Do8qcZdUuVI2ZXG8Ef5S1rUqD5bjsmvsw1Wm4pW/+26y38eTSslYAmKAHpl791O/IyMi4s0auo/a2F9kaBtSHxMbnDLyE4/hdEOZgtzyxJXNc4qAp4QWDOe9RptWuX4y7/iSYqmh8JVskk11Hn7n+cZFSGabb9bbxN3vg9MHK86DO1bwCQFez7AZXFvie52wQzBa0m35AZj6i/PzKYmicllECk42P7mTvBWvLhP+0cVr3I70xZVUIrEmyj7ZaK</vt:lpwstr>
  </property>
  <property fmtid="{D5CDD505-2E9C-101B-9397-08002B2CF9AE}" pid="7" name="x1ye=12">
    <vt:lpwstr>3k1E/GStg4NqL6SXem5IiCix/KKESmwnNy1SxuOZJjy9nVK9iu9sbMpKQb70o58YmSGiCgXWqWril2a8poqbmRQIh8HlNWJJVbjx9u5JK7WoSsSDpoDFgQGOjwt9ii4w6aRKpoNgCTbMmxXRF3tfMXyHav7jMxTFw7UeMwsLuFZYSAOVaRbXGv7iSYEeIKpp98zHp6QVmt4jZwNKq1zntQqrsJ7MXsWjq4rDbV+bp86ZcJqtub2zeVIfxcJoTlX</vt:lpwstr>
  </property>
  <property fmtid="{D5CDD505-2E9C-101B-9397-08002B2CF9AE}" pid="8" name="x1ye=13">
    <vt:lpwstr>l9Nf1MR4Sw/ZQ6EUM9tfO2LkqQJGHpFACVu+Wkj+TdPOWFDCMyPzf8/PJp/V6ws18etXe5lYapJeQASTRFv7ICcHbQj24BI3+kORGj6xsZmOhJ0LoUI81ilk9XrXHYnjjXovXb5FfgUPOCGYDKdC2kPb7q9HGuJW+80p3JnX1rCpgPbfLfnWNZetn5OIwnBNxuPaxLod6mxbMrND7GZgiwDv2xuB371TZMGstrJIC8IjzCZiLvBhm/vXB1Y0jwV</vt:lpwstr>
  </property>
  <property fmtid="{D5CDD505-2E9C-101B-9397-08002B2CF9AE}" pid="9" name="x1ye=14">
    <vt:lpwstr>J1+v5iPl5uyVjc8LdxB5bYdviCpB7uziQ8Toty0mcEQrG54ahmbNHlK83op3D/KpfXvhG/U5wbv0q9qXI/5uP0hPdoICMd+ILRIJjq1ZMZodLhNpH8u+PDxj7AnvUMen0vAQSsgeD7ZuNKolgdHUCLJHzUTYc/FCamTkHrbfYAgQwrsUp+KNiEnndlvpgcBsu0D0aIhHb03CIYjfDzxuJyI6bgpkmmX0TL3jveHv3+MwV/wmBfSzgBzgYEuSSfL</vt:lpwstr>
  </property>
  <property fmtid="{D5CDD505-2E9C-101B-9397-08002B2CF9AE}" pid="10" name="x1ye=15">
    <vt:lpwstr>5nrwDN/k0ASl5KXp018oTJyl+NXocUJK6PI/DVWDJKjd8MKtXNnC/1hZGL+Sd9VRfY1g5tdTh1+ja+AtI1qgrQI6AEY+RiOghlzpGcFcg3gd4o05hGZ7eL4bXs4IaFdFl8OdnuU2RpLqIIKW2qc5kD6Unx6C8stIsnt+PW+UV9Ds00zoxLSaQ7Dnj7HLBWQcZ8pRnDl7+3pQLK9oN/SWB9/xxrR4nXCvOXm88Ou/AsKiC7esERRha4hgXoLrTdd</vt:lpwstr>
  </property>
  <property fmtid="{D5CDD505-2E9C-101B-9397-08002B2CF9AE}" pid="11" name="x1ye=16">
    <vt:lpwstr>oigTzFnEE7VEfySQt/oizAKguF+edSIl0zc0EdvvisJ13+zjlp6QDT2JjFKHGuYXO4P2E9w27NP8tTXcfm4BWuEyS0LEvqeNRuZoCycsGrs7/WEZ6kVesgT3F375VjHIxehYV1XBbRiFPhNJ4SXpraufdqX6HZWx7iEtpRqL28t9DMch+IT9RuzBzAeui9d/8CL7DxrnTg+9PzidJ+xPWmwO+gP+zyDfrJccF20TNBzaBWsDUsYKwSJymtOWA1Y</vt:lpwstr>
  </property>
  <property fmtid="{D5CDD505-2E9C-101B-9397-08002B2CF9AE}" pid="12" name="x1ye=17">
    <vt:lpwstr>DM3lr4yUp/xiFnuDmeGJGOGafdgnNR14vgaZHEWhz/cS+4ukwMnmqDy44m8Ux0hIBox6MZ0loX4QIuPx3WfZr8CIdkpvd8KaSG4RlgoEv4F/Z1hDwqH4UT3zmNlS18UaePpQ/6KLYdhf041cIhRB8tXzrYMzWE/m1ZfSRSVoKYAlhsomu68wZErMQ8RGurnzB8WhmDBUO3zCMRreDLQw+QJZY7xfZhFuJZwzY3YFI24xvZPOAzxn2vZvbTYQvdB</vt:lpwstr>
  </property>
  <property fmtid="{D5CDD505-2E9C-101B-9397-08002B2CF9AE}" pid="13" name="x1ye=18">
    <vt:lpwstr>D6f/AKuI5tvgpfE+qdLjZEK57s2mvERHlMdcggSNf56frutrb4BxBNS4GWolOmdRuO+mnaMEdjBkR6e7V9sZ/OyEN4/zmebh54c5w/CLiygbRnQmxd8Gg2OqUbfdnCl18hjWWq+k5nnv1rR93r/35/dqQXjYDO3ajk2Vm87FHAqkIFcyZ/zjEe00jOk/7x8Q0dq9WQFTOxkPARenNG4O9GbD30MGrwsF2SA0ers5vMrmw98U0r907Wa+TFV85Qt</vt:lpwstr>
  </property>
  <property fmtid="{D5CDD505-2E9C-101B-9397-08002B2CF9AE}" pid="14" name="x1ye=19">
    <vt:lpwstr>SIjnduPVph88m+ra/Omwld/j5WswjD4Ifhjl4pnXAD651kaxYILfVsiTEUHgTt1vRR9gG9ooNY5ySblcEmmcQiYr+ofVLzXH5JdAmUd0R/Pq+mw75jJJlqgxqBRLR0lzedNvkADWRnzwm2bmh9DRgzcwkThrG/x9q2lFvDc/zq/nZdkzLoxkGUXhaoIW4gvI03c3Zf/70kepDJS1Cllc7A6gdnNJRQNcHQX6/n7naz17a9mcZbn56SgW3kUNI4l</vt:lpwstr>
  </property>
  <property fmtid="{D5CDD505-2E9C-101B-9397-08002B2CF9AE}" pid="15" name="x1ye=2">
    <vt:lpwstr>VDQvHo6PZgok7glnyNeBDklNCUp60lpcxtNww+S6wMpaJX2GJRn+5ZCMJK4x4GpD2EOBAjNyRGrMwKXQLNgp0cxGxMObP9mzx93USiZVf/Vx7jkRPM8ewEWStGc/9ykuFte5CWII3Zwd9VvXQfImqzwRsH6JK4K2RS2ZBqAcv7KH40uwFa3wjlqkqx+x5eBzhiOv+LxG0wEm+TmfKq4bXOLU064KsQ2Rzhu2rftmQWmXRtCfrdAsiGK3ZCqw6Oe</vt:lpwstr>
  </property>
  <property fmtid="{D5CDD505-2E9C-101B-9397-08002B2CF9AE}" pid="16" name="x1ye=20">
    <vt:lpwstr>QJL7A0AQWUHlictdv4Gj14Rfq2qUC7/sD5Wwbd881b6tNO/HGrME8k91CVln+J/8MyD1GbVbelfZ8cYWJFCV0oA7RkJ2rH9Gw7raSTrf80RmklxenF09h/EAJy0MQIC6Yo2/V8dmGisED3CJU5xzsCpzBAhoxe4p0HUrYkl4JDVxCDCknOQ2nJepCztN/Dcw7bul/jitsvSSqjmBLvpDa0w5zgm8ECzejX1krd/XBGW1rj37AbEEPMdX5DMpYi0</vt:lpwstr>
  </property>
  <property fmtid="{D5CDD505-2E9C-101B-9397-08002B2CF9AE}" pid="17" name="x1ye=21">
    <vt:lpwstr>r8SYuazrc8ZCcjCcwdBGPVmdKF7DkxxsQzUYlKFRo6/e4MfbInvXla731PkmDTmUlG5GrhMVvZjiJSv+UWsvSEim6dCk5LMDFHS39/EkMLwVrQGbEDmPLW8GGA0kkB3URrhJMH23GkFes3qsZw5HX1qqnEWhn+1jqnF45fJtbuYGemRQad0HRW+Fg3xw9dc0szigB3vG0F5wrxp0KeeUYvpBvkwBGYVdkRpCpfNcy3RMd5HA0V83MOppiBGcBwq</vt:lpwstr>
  </property>
  <property fmtid="{D5CDD505-2E9C-101B-9397-08002B2CF9AE}" pid="18" name="x1ye=22">
    <vt:lpwstr>IExeWoBV8EkTg+hjIoPrf2qPdmhBu/NafAdUsAMff9XxsPlgqJFFrMxNL/Tvlbo126Gk9jZXlx90m/ZjMtD4bxf5237Dvw5EIBBocDyD+Oe6GewvtFALBdWZJvKgdzP6qrrCRz7x+suw59cljW0tkNJLMUfzaFpaFee8w9yyd/yrHR/fbAlQp7t2hhlJPVo6Mk0N5LLFchlj3R+mOhgdIx/15wvrvsW7953vgN1vJ0E3qaUpQgCwai4diSBDVUm</vt:lpwstr>
  </property>
  <property fmtid="{D5CDD505-2E9C-101B-9397-08002B2CF9AE}" pid="19" name="x1ye=23">
    <vt:lpwstr>z0VR4sP0CEvzVz6VvW5I9rG5TY2Nzg1Y5R9Hy/rAsYY/mfDovCA04+rkbspAOavUI6RET/BHPaO0/wwpHGlsqBQXuqmBK3WVhVA05wyUd2XPIrOIAC7GmuUPcSvoTE9Ux/XRcD1F8N6NO+VjnQVR0U/me/4n79MpMBWSAeBfy3/wynZuYgHAcCfql7JWwGMw4pZMQUMY9v+qn76QrkgL7ZjAwBUKcsR+8d6eIrgX27eJQoI9Tz+8PM9dosKkn7E</vt:lpwstr>
  </property>
  <property fmtid="{D5CDD505-2E9C-101B-9397-08002B2CF9AE}" pid="20" name="x1ye=24">
    <vt:lpwstr>X36pXdnexMXWWviHvwS1+45w+vceg46VN4UsrhivkKlxDGZmqgwSm7uyQ/4Bect7pRQB6PDxcDF3MgNisKorxk7/p3he0Z/Ra7F//Te3VEToacsRrfwlITa1As4oo6RfwyPJpFLNbBOle3kD7/SUpm8CO5wmUNNIlHOGIun492XciXYcNij+IVvUYs0L4AWzn4shG+a7r1AVYEQcdUi519TDwngsY/5Qtl0y5q6yvVwjHfojvEX6lkAjFBG7md4</vt:lpwstr>
  </property>
  <property fmtid="{D5CDD505-2E9C-101B-9397-08002B2CF9AE}" pid="21" name="x1ye=25">
    <vt:lpwstr>kFh6kYSjZkbLYUoqk7Fwbho7UgMtycyt9mk3/OcfmPsQ74gA60hv6NftW51jOOSUi51FW/5ystQPziOMMO8ZfpGgOLGRaD7r4B6rqvvcmrx9YDmd+llB/kNkens4SQo8tFz1hGy9quLMnP+9X5vatekGRAtjEhFoXuVmoEkf4rZpPbQa3iiwYKhcQnsSdXecdH8DJczkGOiXRcl7svT/ZKp+ikSNEAQUJBSdw2DbghTtmrrI9g+pvxPTCDHvN6/</vt:lpwstr>
  </property>
  <property fmtid="{D5CDD505-2E9C-101B-9397-08002B2CF9AE}" pid="22" name="x1ye=26">
    <vt:lpwstr>l2iwPjnIsIW/n8ddyWrxULwUE5i3W7JXvJUBroFuwFg6exsKcCl5SjaCNzICChjzIbPYu3iLwMSQQa6R3XFcQccKJ8cAun6jD0A1v5fDtYZhGNH/RNBfbflSJIMNwyKfL61VnYz3GvRO030b/AqLw5xdn6X1WDJcsf64A7YGD/wHyBGzYTEFcBuqE1DclYF/rynAb1Db6Xv/sPWQrQgARUzT6zFfaGuq9+69WYKaLm+O3aEq4ZZ22jAvq3PuaWP</vt:lpwstr>
  </property>
  <property fmtid="{D5CDD505-2E9C-101B-9397-08002B2CF9AE}" pid="23" name="x1ye=27">
    <vt:lpwstr>miDuZAkwNf7zuHd7zsy9NIERw8nI9ObX7/mRHYnkts/Ze4Vl0Z3kNZzyiz5Mte+01C0Tx43ZNswg/gUx411ooTSZdCC52IBdHhlOeKl1BIUNX/8FmlihD+6q65Kg0x+FAOTXSVwTvoNGGkT0Qv0k8oHfJ1XDX/eCtSO6LwWKbbCX18Sjdls1x/+dGgctgEtQm8mE7pNI39v6RAAmvXn7hV/M2567KtqEF3FU5OdLP77ncAa8AUFbJ+IHhtjyu0U</vt:lpwstr>
  </property>
  <property fmtid="{D5CDD505-2E9C-101B-9397-08002B2CF9AE}" pid="24" name="x1ye=28">
    <vt:lpwstr>17QnnKekG6itbfw9+jG8jD+mhuddMdrlPX3Imgw7A240Za9Oa+ahRXa/cE4L2W0HK6Vh1b8bWb+DaJty/DzGmB6INw0s6OvbLszDSeou4iC/kcYb/rO00uJT5US0etHZqPscXp8Mlz1N9WcDx/xX5KgskTfFWR1IgB1YUK8ybwTA2VEM1fAPTMgAbdEPpEk5hn4SqhEzzj6qWnwcOwXI393sPrV4u4kLz3gTl4I8sQlK9K9Irh2J8hBuIFbFgY8</vt:lpwstr>
  </property>
  <property fmtid="{D5CDD505-2E9C-101B-9397-08002B2CF9AE}" pid="25" name="x1ye=29">
    <vt:lpwstr>i/+qFg9JOmv5gRY+k55d7VLGr0/Chw6edbHGo5ofpzt+j/pWYXVnCK8tEmPpUt50GR5cg+AdHxocMeEuvoakpMaAxZNQMlBYtxDTOc/o04Az2yBaAAdAvKzRuISCD9rOrOXNlOus0GFpOBxqp7/5JIWHJ+cJvLqKgZ10Q3K1Mjcqxq5UCj4Ytgj5IEJ680Z9eplp+1VMtBNBd21R0OprEGlVx/Z1zz3ISTGEGe5ydqpcEilpe42tyHsT9WdJeqG</vt:lpwstr>
  </property>
  <property fmtid="{D5CDD505-2E9C-101B-9397-08002B2CF9AE}" pid="26" name="x1ye=3">
    <vt:lpwstr>CgGqK5bQIRctqTpI5tUcunutIwyUidrusVWWOLyugegXAH1Ew7oZN+V2JEywEOoPcHekFADGzPO5ybHx8aLqubxaSR00WJQTz4H/7IEfBCbD+fQ3+2o05lHkPlij0MdjXYEABSl2zmCIgQ64hlBmoBXYT1oqX8I8QK4YjLSL8npyIMkBHGIYstvZNwAt6cj3CiF4KpMurp//HaKddj1wqqStv72Q5GQhHSM/JO7UA+7FNm0Gu2fY8nhsvT4G8cl</vt:lpwstr>
  </property>
  <property fmtid="{D5CDD505-2E9C-101B-9397-08002B2CF9AE}" pid="27" name="x1ye=30">
    <vt:lpwstr>4I5A1AxlrImtsqXmpQOb90xP4cMzUD0Pao+enuj1wq9i8TuQNJx+TDAUWpdDd+1GOtlr/fcyGWwT1XaVR9n1hxP0MOkLOLOYrkW6AdppVwxBLbM8cjVB9+w5Y/KkdTZJUk0cMjGwZVtoqkPp7nBGtsjT3blR13Bq/Q9M9j19720AwOzW7UaslPK6knL4cd2nEBnw6M+qPt1YRPEGuHqfbCkOKtK3Ff/4wKG2YkV5jlRx3kk6SYdd5UY6mqdUzQh</vt:lpwstr>
  </property>
  <property fmtid="{D5CDD505-2E9C-101B-9397-08002B2CF9AE}" pid="28" name="x1ye=31">
    <vt:lpwstr>4bO70+9v3uPiVxR06UqZJMo9bfcuBC+BpDX9DgrAUfw5JtdqmSAa6zKKsbdv7j1fgBdtlTnqDtRXZCy4LLuwWWKFuKJDcQ8mYlVBxSqH7ey8EGOqGMdFzr6liVeNF9y0wlWg5UMtyfgaRoUtTqXDEqOJgzDOup46FaIugb6RZkpJpajiv3BGnIEQJvdbH553f9/Gr5+8/P4GHuOS0lGOjeioVn0DqlnfTmEQavHQ3nFknftywrPc6mewPFH+y0Z</vt:lpwstr>
  </property>
  <property fmtid="{D5CDD505-2E9C-101B-9397-08002B2CF9AE}" pid="29" name="x1ye=32">
    <vt:lpwstr>fmUriTqG8HXciJ2d0Xz1ltOqU9HNjSz3N67y4akh+4ZMUxowNT2c2NDYByPOBICRBjBDzKUdFj0zgORYlvG18EJ2EwQnPT2kbc2E9OiucyJmwt2PZcZRuIlmvDnVMxTysX/JqQIDMbqgcc8xfHE6oste96OMvxkLKCzmd5sT0t0TO04pSsWOzMm7Y5pHmDXoXlnpdvvXm27locpAbmZpJ788CNz9L4yQNR5+95j14V/dputMn9aNuCUZbrtJvvZ</vt:lpwstr>
  </property>
  <property fmtid="{D5CDD505-2E9C-101B-9397-08002B2CF9AE}" pid="30" name="x1ye=33">
    <vt:lpwstr>UtY904VRPFxiqB/zm/cUW0B614Wmg0eljUMt91oO+QHmG9YuLnEL5hVWa5zWs5zJAeRxShRDKzfz/lk1DXN8yHOQvoBwNqxUlTA6aTFNxBZLBvXgmkUJLS2HIzIYePwQ0gT0WK34Oggm6MjPAF8XrD4KfT5vTI3UbCvScmRDMZTygKiV/GB3hIDWuk5vsjJEY6vUnlhH2itrGYnRu0k5WHupVhMQ4wwtnXfGDi6UmtwhAb9MvsWWe1mQWAxUpYA</vt:lpwstr>
  </property>
  <property fmtid="{D5CDD505-2E9C-101B-9397-08002B2CF9AE}" pid="31" name="x1ye=34">
    <vt:lpwstr>A6+nsNGDYppYSDsOFMBam87E+K1I1yydtwxaj+kDA/28gnKFsT3IfFXY/Gnr/d34R9XrT4IVzVPETh9wyhap7vByMTxQca17NWOGrZem+4//6mbUdMW7sYTzOFcCQs/v2ZltQt3Hn8rmIyBmTFzZEvfsuwfytbLdwktrDf2G8FJLKMf5OgItOwK82GfpNnzUEh26cV5d70RgZfU4gL1IYWyr7d0qojEpUHlFiGODnSy5k5EVdI85CldOBg9op/p</vt:lpwstr>
  </property>
  <property fmtid="{D5CDD505-2E9C-101B-9397-08002B2CF9AE}" pid="32" name="x1ye=35">
    <vt:lpwstr>PoseB8CVSbVwfRnMip4CTlX++hjEytlkn/uM1QjRQoBVku8pFsbYr6LYvwpleYAe4EreuYSBECKEYlUPxMTXcdOY8U9Vo3xKmLkO9C0Jh5LVEvpPCHEZKTeLl3Ygx+zULbpJVfflEBMpS9A6C9kiClhtu1UZKedfjwt1fvicmlojJrMKIa2RVF1hmb/x2Z/1Cp1s77BSOzopkb+Cipki8SZ1tU2wzU1dtHK+YqqN4SCOIH95AtRWvi5tQ5FF8At</vt:lpwstr>
  </property>
  <property fmtid="{D5CDD505-2E9C-101B-9397-08002B2CF9AE}" pid="33" name="x1ye=36">
    <vt:lpwstr>CIKtTCajS9Nat7+mRGX5gHtU3x5/8M9Gb0/6WjBdbOrtJ1HWJrrxh1FyqSWZZrHzg6dXfg0WlhtpkmjPSC528Tj9hFnr1PsXG4mI1NXA717DI2rm0EeJbbU2NHlvXf4c3Gkkp7RKll3KL/EuNaB40Lp0lvFbHj2ln8UJ6uztFUTchFV0FJwnQyze8lBVa8oyg+Ze+r1U8AsJADe3wd/yB0EHKYdMMRiPjXzp7IVF+9du+TdG/tD8WoQjn+VuUaN</vt:lpwstr>
  </property>
  <property fmtid="{D5CDD505-2E9C-101B-9397-08002B2CF9AE}" pid="34" name="x1ye=37">
    <vt:lpwstr>/ROTIqIPmZaw3Gn0u37ip5MQVF375KTTmhlOVp4l83WmbP/hnQYxEjiw8G9OkyglY56WpEmsHxGOSScwhkWiWEW8ao/b4MAzMEwNjIGhFPQKbCCGsESMYyBtW9lEYXWlMykdZ7Ty7vQfBZIEAoG1F7p7h1JtqtPFMdvf44MBmeUpT79R8ixUwcozxDjzQrX/9j21aWAscyBWr/DOmFDm/q2ZzhruZa38RykmS6CrYIdFx75tmygWGXXx/rAwtYa</vt:lpwstr>
  </property>
  <property fmtid="{D5CDD505-2E9C-101B-9397-08002B2CF9AE}" pid="35" name="x1ye=38">
    <vt:lpwstr>ahwFR1i7yWgaO36l0uJ8D8TpTDb5hvNyiVB0UR3MZK0v5MNZ5178zRXxrB7ahNiwBXsh5VEDG6Bcc+eAtY/jCmlEzdUO32nTluzZZX4Cbx0wKZz1FFVbfFnm0MM314+BK0JfDZ65pQm75keU2jtSxN0dXaESj3cjcSrrVh+Ry240vc1+7Ku2k6GJohQRB5/0r64gtGvOv3YWbQX4FuKSVH0UfF+qlT7aUsmyPrL/8I1GG2bjnJeASRZL5fjtzUx</vt:lpwstr>
  </property>
  <property fmtid="{D5CDD505-2E9C-101B-9397-08002B2CF9AE}" pid="36" name="x1ye=39">
    <vt:lpwstr>ufibJL+EObD1lvRguv3BnQN6epaLmaroagpiIXYi4nKTm0m8aMbYrg3jmN8241SAtodGBKmONXHXvj1aKVvEs8B2nmW3c9RIPxe1Zk3ZgT7t3sZ3EeZHJk3nTH6sptoCvwlVESqC8WVnLtTxnxVZsKMhKzfAf0uK0ACz3z72TwVkeJajSdb6c5SWAgVWAlmepkt2wj7q18rUcO+ozRtlWBOJKdm8eGJ1+T9fVh2ShF18beLkvyzgpU72W1QaYZg</vt:lpwstr>
  </property>
  <property fmtid="{D5CDD505-2E9C-101B-9397-08002B2CF9AE}" pid="37" name="x1ye=4">
    <vt:lpwstr>GOMknisg3t1Z3/+7p2KIZppbVGjb/lghvYoCDeaYuPCeTmt6hcc2I+oCkrnxHZSIDkNE1x0Ujp08uZjYU5nGiMhMxs+hG5nfdFQVaEa7wNIo6SZUI4IfdMJ2eMWfth60Essrr4VtHL9tAgbUrUpCR86TJRa1xugP/tu060+hS4Cq9G1lsKB12+GxoW6fGttz/T4Jmyi44RoNBxWVM62BRn2uepMRWEZCzu5Cz2akWDfUJvYwedkeWIP7lT+FtBo</vt:lpwstr>
  </property>
  <property fmtid="{D5CDD505-2E9C-101B-9397-08002B2CF9AE}" pid="38" name="x1ye=40">
    <vt:lpwstr>DaDbTKfVmbXL2SpoIiQ0rlWeCGvXP2bDzwN3FfrW2+OIZ/ve/SUi9LePJHdB/VUqfQF1fvf31SXLmXeMF/QWu4cw3TfFUtrZOjbBlclLTzwcza8CoXdqVjpDBOpcQQZUvQ4DefEilL/vC/6sspKLFxcAeW5iLmb/WDAJY7C9Q6AADISDxzJh4r9CBxa2xVcnGeFS+TNjM52T6Twe5jeqP1a0T7jQd6y0oQuA60uEiQ/YfnU9KP3/N+H5Fadpm7V</vt:lpwstr>
  </property>
  <property fmtid="{D5CDD505-2E9C-101B-9397-08002B2CF9AE}" pid="39" name="x1ye=41">
    <vt:lpwstr>vPRV/IPp0o5OFky9WYTwoI1Jq2Y8WNEZHIbz9w5Vz+SuaBxuC8m/V6P3scPmW51ABITFJxcqDF8uPRjeW5VUrUyCnkcUUxwcmXAtkE9fAU0bWIHUsZ4DwgwvB0dafzVIZtvpDfCgCpfXCXJl9Nnw+K87oFngdIuBtiK40DL9LWaK5M6ya6X3A/PZno5LuYXedo0clcoh2v9BSFLHsiE/dEJsHAs7bFL5dyZDgKuLuuQzsQWssmPbIPnnain8ATh</vt:lpwstr>
  </property>
  <property fmtid="{D5CDD505-2E9C-101B-9397-08002B2CF9AE}" pid="40" name="x1ye=42">
    <vt:lpwstr>lx4Ydm+RrlWosJUcJ932so9K6FMELwyNnHdNWesZxDEg67/3qqhnD7VKCNMQZVK+S8rsbJRwTr2kQepDc7MYUsagZIMzePu47JH9vcp34hlfSH8TN2qybMjI10YQXZy7iM5hZZ1584axQEPBxcdE4A2Je6qeVzj8HFPNufhQ+FD+dHsg/TiTdvJLM84Va2zyIHzmVDCzEOwHOXJOfSgtOjWJNNutK9yqnWukosn5w9ZVdl1pPG6u7HiTJkMJ5v9</vt:lpwstr>
  </property>
  <property fmtid="{D5CDD505-2E9C-101B-9397-08002B2CF9AE}" pid="41" name="x1ye=43">
    <vt:lpwstr>0YWf10dQQ9fwLQvZdHvL1bBlCJat+dSEwBctSd2gx9yrT8o3/BrTWg0SWs584pWfiDVvNp+jiBtdWiPJ3OZ2w1VMBksf7k7fGipSN1Apj++ATr4jKN9zptlZd2ghnfh3FVAW/84Ev91bmV89PH5PCyoKJJbZ66nBnq5BB+kVZlshYITc46G9djYsHeXJW+Qfm3FrUj5LnpELD0UkgSt4+PQY7igPr+CsLU6ehlK7+E1L7IHUIICswpI7NViALgW</vt:lpwstr>
  </property>
  <property fmtid="{D5CDD505-2E9C-101B-9397-08002B2CF9AE}" pid="42" name="x1ye=44">
    <vt:lpwstr>AQt3k6Mpac855T0oFe7ig6CrQAo4uIxUGuHu0Fr9/8FdyNT8ZfNHcfz3cg0NkF+dNfUsMYTlshdCEUUV7XPwN/wBodedb+VbtWhWzIYhFoKebZJcYokKvSzdrIkHCIoc2+pOJmL5xNv0/iysgHVuHR82bm1GsDXTxdIt6jT3qjqymmMkpQJU+ihELfMh0XxoWTei3xn/LVSpgCATwhCHShHQ92AYFcgAn63FvH9B10Dv8/O1KiCQqH68fbuaP8R</vt:lpwstr>
  </property>
  <property fmtid="{D5CDD505-2E9C-101B-9397-08002B2CF9AE}" pid="43" name="x1ye=45">
    <vt:lpwstr>3qOmHOMWYyz1/qPuTsu3bVSwJBzdrIMqbz8FnS3HgKWsQxm0ZRN8eIn9uf7yNxVgcOsCqfnRyRmsE2er9M/Q0dnw6Cs9PCAzS9/3qH6e25Bsfs361iA6qfs6anj5gLnRSTW7uRDH3+vBYMfAXd5qclvA5J2tMTqrPNOmu/MF6PO2bpWDE9nqiHOWtw7NfC2yJo3fDzAF/a98wIKBjb6rYgTeTUR56ROV2TBisWm3GzK6lLClDuErqjobXNIcVrv</vt:lpwstr>
  </property>
  <property fmtid="{D5CDD505-2E9C-101B-9397-08002B2CF9AE}" pid="44" name="x1ye=46">
    <vt:lpwstr>T7S4mQo8IR2/7ypleJvlamtKVVCC/mgqH5mRqYEKxqp2gDr8OKmSLCYAz9BXgBt3Nqb2Gf6NIuK89/khvRXakUhfBbDJsrdZWgXouPxgs89D9vKpw18n1EIXVLGg1wcyIjv5uV0IpqciRfxnNtoZcLC5PpGvZDcMJRFhtUFZJLprkSx36NkhJSJxQhHiG1dSHCrIyVq5d/pS8GTW4bqkFNFTGwr4TVE2/IzWWR69/+NZbDys+lZ5EPet5OSH/C1</vt:lpwstr>
  </property>
  <property fmtid="{D5CDD505-2E9C-101B-9397-08002B2CF9AE}" pid="45" name="x1ye=47">
    <vt:lpwstr>kXgtfBvKqMf7ZPD3+iyZrjjx+Ao2R20nKNvThAO6Ai8OmIUWFBAc4RJg4j94SOw9FuytLzYFW98H085JjAGzVNa7P1SVTrOLZhPhhZbkpCxD4fgO1YPKZ8Y6DH+qR//9OLBTBuRX9uccEMTs4qrf5Rly3GOfaor5cLIQ6r+19k6gJsrvYFCo3I/1Sbv4eorB8/Ea8Wt1/Qe2hGZTSg1vV7o++MP7HuEOQkJ5Us569ZBo9GKqae9ENuR6IyQEiLE</vt:lpwstr>
  </property>
  <property fmtid="{D5CDD505-2E9C-101B-9397-08002B2CF9AE}" pid="46" name="x1ye=48">
    <vt:lpwstr>opiR+xfv3dulnKV9uGgNRM6/qlFT3OF/AR30gxFfqwLUFd9YfuuibdZp352KmbLbt4GGNAcXkmKtj+X8u1jlB/tWyBhL/PuQu8T7ZfRIRWzB/+/WNhGVHlmzfaUTqgJ+5/Ok8A6xoac/po1P/5Yf2WynH9Bt4IYp4PknYtVSnmG1QB62IzpefLXqTtP4SqGy/dL8aY5C7lZONTSdyluEHpo/uKfB82uC0YMclibzKcfMngKZrXWusWws9Ct10fI</vt:lpwstr>
  </property>
  <property fmtid="{D5CDD505-2E9C-101B-9397-08002B2CF9AE}" pid="47" name="x1ye=49">
    <vt:lpwstr>GgKet0v0DW9n6E0WNibTgJ2533O7PLALcuXFTAlWonETJ8JNFdUvJbXf1hAod79LIlkhXbc63m+oQxL0C73xfcXtr6NoJ85k81v5SNAbfjiN6nAYyoy8cLhzRKhfD0692TYBwFrGIxVofm9eUGnCAhZGiI0q1U0eTdSAhTgOHEU4T+6bMqh8DGIDoIefceZ4tLNimKhljlPj9LliQXZhvsKLkH+fa0FOgL5qBRemLA6io0IvNY6juVkpOAj7COZ</vt:lpwstr>
  </property>
  <property fmtid="{D5CDD505-2E9C-101B-9397-08002B2CF9AE}" pid="48" name="x1ye=5">
    <vt:lpwstr>KOO+4+fbP02TijPjcCAqJ8MWxDAjKdLa+dikYpc5zik4SNP46OJUPbT4nU/J/EbebFgsPv36XQLXx6TmaonAI79Zo0X6KD8Y3dFbRGUNckrTjWHi0Ld9erpQ/xxWyKkeDGLtyCHzLDoqzPRigs04Xk6Tg/nDmjz4rPJxiSY42KwLau0W1dlVizVaXE2OyBWNAOhYQ1g7+UG0zgt7hfMPxFSgELHLkxD2Ylt8rzeTZNtd7HSozYd16Y/qCrEGO4a</vt:lpwstr>
  </property>
  <property fmtid="{D5CDD505-2E9C-101B-9397-08002B2CF9AE}" pid="49" name="x1ye=50">
    <vt:lpwstr>TKd9w5m/1PANn5b92ZSausEul5m8wrMQcHt8vBVc9Op0iZkvmBtGl7TSs9QVjoEK1zvHj0FFcdPcZCap0dBtEJzPJ6lrz+qYh6kBNDSXq3gRmGMn4WyZFHGcZAA5X7R5aGNWGY9dd0b/ZnM3Ehkfds/OEn8/tj2Ueh9WX4fUaH3okxHOX5FHtWXq1AGyRdbYDaBe432NQxfnMJsyV/CsxVBX6tuninpMpch+hK9Pw0Gb+UydzdXE5nmaCCyArEv</vt:lpwstr>
  </property>
  <property fmtid="{D5CDD505-2E9C-101B-9397-08002B2CF9AE}" pid="50" name="x1ye=51">
    <vt:lpwstr>0S8ggnGjzfMZelO/9lXCOv5TRPzX1p2V4BymP0wUfQzxnNpiJ/EVxIiLw4e4IhwyPZml1v7CXuLGvEHHHejPrnM4j0I37HyWbuoiPxnQ5rz2/1nIMnKM5tWngPyvwr3MHopwQAkw3VHwkYPbZDwMbVlB5KWf4pQ6Z+9sN3QspJOQxGTeDH2uqkblGuuHzOkNX+8ONWXSukwDI5/HNbEx4BLPeJDUSIW6LE73FBPIPBpzJMk/S0Ts6LCS7Ri7qm8</vt:lpwstr>
  </property>
  <property fmtid="{D5CDD505-2E9C-101B-9397-08002B2CF9AE}" pid="51" name="x1ye=52">
    <vt:lpwstr>xzsnjwgGB2D6lSo1S9BC74Sb7TZf8t9j1bCROxdOfpf9JLA4+JNfGMfTrvi1rMuSfz4vlxMwvX/Rn2geA9PRTNAxxsDdOZlBH+tK2bCgFiEzz+FOirBBMZkqng1mHJOcD/Lrj+gPthnz7xSt+DDgrzJDHXHC3nzoO3nWFnSJQaJX4CWNSg27le1EHn5/Ag1s2GfmcNjOvNHHmMVNo02TsypCkv/W7uPsN90MAOY9lU2MEbHa6vS4ovfTj2LZhl9</vt:lpwstr>
  </property>
  <property fmtid="{D5CDD505-2E9C-101B-9397-08002B2CF9AE}" pid="52" name="x1ye=53">
    <vt:lpwstr>J0/YWJ0JFmNuAXrsYz3/ymAvyr5p/qJqdUzJwi4MyR2j/+djfrrqlV4MLEV/jpD5ZZPsQnvlPvLMLzW0I1kN/tIrRkKXIQYoWp4LsK07LkVM0jk+bMbQNZFVzN6aN9c33fn32oys5LRIAxSF4YtOLG+dtQ4BTWfApTUqUj8dbJboHtx3ynpr/HQt2uF2sR5lxKj8K0sT86mHkTRBDcdjiyXU4Wkt+ASihV/64+jmhI5lBGwuRwRTiDhOYHGs0nP</vt:lpwstr>
  </property>
  <property fmtid="{D5CDD505-2E9C-101B-9397-08002B2CF9AE}" pid="53" name="x1ye=54">
    <vt:lpwstr>aP0dHg2pGGLTRtKB0r4qQyb3U3uxooO5CYIBi4RrP40FE+4aNHkA4oEOzFnJ+TTMGLpc8TcPUFAzqlvW5iP/lbRkctLRFQoiigFLi/j+y2CmoPj28tV2cYr31fMmrYe8o3PywfHKNyEkrAOMjLFN41mkZRv/2tA88FoN6K2lUZ6F9OmoVyFbtYp/wfjGfvthOOB5h18NfHPWYs940TDxr2hhFU8Kq73tn8oR7aDWYEGM4SyJJGnulcvuccHHmhR</vt:lpwstr>
  </property>
  <property fmtid="{D5CDD505-2E9C-101B-9397-08002B2CF9AE}" pid="54" name="x1ye=55">
    <vt:lpwstr>VnBLVloKXY4+tOB44HTYPPvJtqnJnKya+GbSa+0FKh5vDSFzuyxgbj7MPm8qTV3JDYoI5mE1ZChyi+bSN6f7hKgZGvNslODgJuQOMuC2r9ocEZh6+w8oZbrhFPJaP9WMKgjr0V8qaBpPm3ytNp0LL5TqhAMdjBFi2GbCj/Um55PZKNzoqfLN1QvsQYx9+naAKsjohRInLqjTclS3bmnKLzoKGQ4lY4sOmmDPzizw268XryFtdWZqbrzTJP2/hyn</vt:lpwstr>
  </property>
  <property fmtid="{D5CDD505-2E9C-101B-9397-08002B2CF9AE}" pid="55" name="x1ye=56">
    <vt:lpwstr>wCHP1gJdIeIiXSQ3E503qKSIpvTANeYEgBHAqZKsfHj+XiCYCrUqkmrKpCOvNGu/84zSivuuUshBvLyh6/MWwcePYcpT0UIpi7fTNezf0zYSWIw71GD9G81VM6Phbj4yCn+OK75wMjme2/2KXQ7r5Ot8Q0TAga+4nas3I9N4EvFkBuWVj27L9cxNhAQu3UQMZE7wuRD7vpWmP9S9fr9OVHirj1ZgvWdTlzZwcJwPJwGCnayDNBZMldtHH1o6uK4</vt:lpwstr>
  </property>
  <property fmtid="{D5CDD505-2E9C-101B-9397-08002B2CF9AE}" pid="56" name="x1ye=57">
    <vt:lpwstr>KQajVX7VofpKeEAaG99I/cAwIcV+c5GT/RHnWBRhAol/7F1fIF2Lu1GgPTPdpgE8X/1vZP3lVLRunJgE2uqGiGlVjDXY2QEoQWH1bl19zKqWJ52ww4FQUNxmRbhBPAiIODMCQrSFRAC/9FiA+2co3Y2LIKJzrv95dtHz9PgdiWOacN175mlLw/aeMX0W6yhN9IpTjK13t563SIZ2Q0Halh1H31STMbta3krWAjybNqTA3BRT8jJKQdpysco18m6</vt:lpwstr>
  </property>
  <property fmtid="{D5CDD505-2E9C-101B-9397-08002B2CF9AE}" pid="57" name="x1ye=58">
    <vt:lpwstr>NGBKNlX/BKQT1lqDD9agLpwb/DfsnqUUQP2VI7BoXoDY5kgtd5HcK03V2VxrLUgSyAu4GMEzAC9n/j7ydX7+3gY64WAq40Lc/3bu0KZOzJp0/1bsZF79bhN8j1+/onCdHMR+UntkA+UzcEYHLtEkwGmgyHXbfk6b9mIJ1VXcQs3ylKTXrzTzaq3SjbUfFyAsHNlEc6FldW6/h0wDghuGbPPB+W5oBK5jPyG2UGUw12qvj9quY6kIxtIKz+hdDB8</vt:lpwstr>
  </property>
  <property fmtid="{D5CDD505-2E9C-101B-9397-08002B2CF9AE}" pid="58" name="x1ye=59">
    <vt:lpwstr>RbeWfZVMbplcPjgYuPVnSmK4AdUaGLyEWaN6XW+MTxm6xSfg36q/kZEhXSe5BNdpHrv8h0sykCVyeDj+Wm8s9knYeFT8oWSUwP21xKcTJfIU1hEd1El08ZR13si6FTeQ7lv0G/fQf+TtpLVOfgi6Yg5r6hh7RDeGXZch086YkEWBz2t8MErLgzqL28uT3bL9UBtQJdWAlxbWt13E2BeiEs+Ag9fdHNJsxR+LrFJwnv5Fb2N8tE2jD20b0Ko/HxJ</vt:lpwstr>
  </property>
  <property fmtid="{D5CDD505-2E9C-101B-9397-08002B2CF9AE}" pid="59" name="x1ye=6">
    <vt:lpwstr>CDvEAFiN9oUWsCmbeo7LJ0Oa04j1cUpD/sdAr4i6G6G6ijbYRUzcAozYJkqqGzeScmeQKju5g6fNqRwA9hsqJmnhwrX/zVewHLUejbhDFl7+nbAGB2jm1awlxzFyBlpssJo+TdIgdxeQ5axXorch0wcCu0L4ifCQ+ThfrCvINiCCUXG4XhEiWUDYvWGvcI1uWwfXOh5d4xbdAkDt3DUnjhTI6/iqPRLfPNhY95Gi1zbTx8UyJF+9qPl+vlnM2YJ</vt:lpwstr>
  </property>
  <property fmtid="{D5CDD505-2E9C-101B-9397-08002B2CF9AE}" pid="60" name="x1ye=60">
    <vt:lpwstr>TiMRH2CvC8YoYkioCbVjFahdxv4klIhcilXfsoohyukEtTYz63KTVUTZkKKbP6AqBD/Wv0xIPERLLLIVfjvxVMTaWsv+Nwu+Ubh6/7EujCBrhr2P0DpC/oJ6Y3T6weRVl+CXmm/1SHO83DVoDnvjwDqyU/LXRayh4hvynpy1xwGjcIgW7ryYFGDwtYFTta3BUkaLrpC7cUTU7Im1Bii34haAUXDQvb1h+1FeVSSRMWYkbUB95apQOpWNff4cu9u</vt:lpwstr>
  </property>
  <property fmtid="{D5CDD505-2E9C-101B-9397-08002B2CF9AE}" pid="61" name="x1ye=61">
    <vt:lpwstr>hiUFK6lUg1nXrM7dDhHxEvEZrFiGPCVNLhqSZVq7X9xAbQv/4zxdSXTqcl5Rhcst7dmOOYWMCZ0f7Mt7J1XiUNIythR6mxTcbvVVirgA+Is7bl5f2J72ofjuC+9F9pHtAqJbETemSa5/2PrqIIks9El3HDp2HgRxWnN1utRwFiJujeCfGSTFh/U8r1aU8it682R1kRSkHqFOX0XE9DsLpZVf5EywHJHGMpq9Q6KSxnIzhK7z9gKuM6ZGWvnLGb4</vt:lpwstr>
  </property>
  <property fmtid="{D5CDD505-2E9C-101B-9397-08002B2CF9AE}" pid="62" name="x1ye=62">
    <vt:lpwstr>pRUQLjpJ7b67xf+mWrheE0uo/PFDHfjV1SsYV9WPZ8g9h7d/hQ4ADQ6Sfss5zyC5rcxx/uzQgAfLYfn3ZFJqIogPEYnXQ2rcJRMdpG7NaPT5Xet62TIC2h2gGFI3axUF6deXn15e2lksXlUiz8xEEF7e5NTrCRxSLd/zM4tEmPCTw80zVAOiZ9AxzXTk7MWZ4njBQfYeXkmoASPRKgGnOaBzYEw2YxPAoUDIMLiAVoQMGh6eg8aV4NIlV9EsoIh</vt:lpwstr>
  </property>
  <property fmtid="{D5CDD505-2E9C-101B-9397-08002B2CF9AE}" pid="63" name="x1ye=63">
    <vt:lpwstr>BfVI2+Ukt5ItLLv6dtvLvt7xzafaBA0LFctrqMbID1yZN1tQQivHG0LH7dKQgqekvwZsiDZ+3D/OBxF+ntFi0RttUTpkZqJ1+LJhomCj92lXC8QlZD9DiXA+77OPECVV/YIWJuRX6lfUKx/RaNnEX6BRCU5NAChpz8epHxlSgzlRRnoo972/iDQ0v5o2uzqyGfdZI8f24MWCdCBvnawyYbJpiVOPWm+8oA25IZ2g+C3+LM+fxW5bM0gX0zwGOZc</vt:lpwstr>
  </property>
  <property fmtid="{D5CDD505-2E9C-101B-9397-08002B2CF9AE}" pid="64" name="x1ye=64">
    <vt:lpwstr>/fKCVRMfTbX0obyUfaKPco3R+G+Bi3WPX5sX0xmYPee7wXm4W9OXFYMK0kYD4TAITY6RGEgZJmX5XsNdFNnGB5lXcfw2THhD+GhdKZ6TwY3/qYhnZOQtSd2+4RZVkJtiAPz2x5Bl6z4xVRvLQa/oUZmWK933DOrEcvLnRrW02nujj8cQ+/GXusaswQiZqA7Pr6NErsQcFAXch1xokISbVM0IfvjTZKXj8LDL1aNe6vTHYaoO1/h4aHU31j1nikD</vt:lpwstr>
  </property>
  <property fmtid="{D5CDD505-2E9C-101B-9397-08002B2CF9AE}" pid="65" name="x1ye=65">
    <vt:lpwstr>/OkYRBoNryJX46IdSsOls2Ig+IssPtblaGU1z39NDXXjaQ5Ym2iQhVbkYsrGU8a+3M6yLd1WXESw8NyA7jD/z6enRGSNrKdUVTKjKJSQ2+F2KSzuFM9C9QXKVWWN7z1HsLCc6oFRjENosxP/GciPrn7CdKbuuXVr1/cd7HMYzf7DqXnCBDVk/AyZzSH/dn8z9OeCfDhrQftLOqu+rQ6dlM2wqKOxBBOWXA6ZW2EIcmOyr7f+4t74s896Hne1Xj4</vt:lpwstr>
  </property>
  <property fmtid="{D5CDD505-2E9C-101B-9397-08002B2CF9AE}" pid="66" name="x1ye=66">
    <vt:lpwstr>xTacMcfedaEh0CdftA4NjpsQ9BoWbtMukLa14XC9QrkEwsbu7dEEXpWJOPtDGf9W1B5e86l185srVDSm1xr9V35F02rbWu/k2Z2b0KruM+9QBuPt09nE2BjjJjOwqeBCEj2+rQD18uHy4kgyf8lq7ApUuVtjnf8DY7MuyE5c7PIVwumZJ2hU5VNYItiR3vz7ulAb4vXlqzxYlciIGZDfDc51/F5pEjIQxE0QOxIDewhCY2OYcdOefM6Yc5AMaSq</vt:lpwstr>
  </property>
  <property fmtid="{D5CDD505-2E9C-101B-9397-08002B2CF9AE}" pid="67" name="x1ye=67">
    <vt:lpwstr>369J9ma8OGxlvtiuurgKk9HBoEtkNWcR4yxMeoxH+vCQMGSzkBPljlqZh/ZHJ/x4Zpm+/xsWosHlC02OdcCZj5DhYBDrOdQ6SxLiQUTAbRsmrtexXt9R3uu4hfuc17+afyHlpU0zvkTgl9Wvg9vna5y5tkd0vBEUDfO4V17MW/ULm03DxXnIDBztoz2QJA4QUEmZMQo45jugwDwRy/CewFm12aFu/naVrQfwQyQohgriKJlYr/EKjkmC/S4EBb3</vt:lpwstr>
  </property>
  <property fmtid="{D5CDD505-2E9C-101B-9397-08002B2CF9AE}" pid="68" name="x1ye=68">
    <vt:lpwstr>gFMWaxpHVS5KpCciec/Su7G2L3UUCM168vHFNEvucY+ksL2Si7lu9E8Dxz3tmRb7hZcFa5sfYpC/s8dJZh0JyvNHjoaEG/11914LwAHxmmTogRrxFRyq/gWcFqKqBQtzJpyNsCKfjC3vMDL1D9+BfCac7NBSK0EE1CfpqueCZ1KTRAFSWMLXbXebvjCQo449k8vSHYQ6XIPWg9rIfCMGuPSCv7hzQvwXP5XuVBuwT5E7HG45n9syR8hQhD5gWUx</vt:lpwstr>
  </property>
  <property fmtid="{D5CDD505-2E9C-101B-9397-08002B2CF9AE}" pid="69" name="x1ye=69">
    <vt:lpwstr>x4alUusLgd0IkkMJsY+aNRiL957tsKFpRVAUYoOKzaufqq92chhNuej29allCuk8kzMWK5y+jdvGzMIx68GvBQNT1M/gdwtauHwQ9sszkdLTZzUV8PNaMHK/y6cn2kb7oqxitiWOYb//Q7RsGb0Y+i6m0pt8wiT1aEzDsg2ylG1lM35XIS+ttHp325EFSrxeklxyLcsKDq3yCaSTtLssMJCBnBJzMKCByRsjTlhW9V3DtfutwS0n+G6OCuacDI9</vt:lpwstr>
  </property>
  <property fmtid="{D5CDD505-2E9C-101B-9397-08002B2CF9AE}" pid="70" name="x1ye=7">
    <vt:lpwstr>aQgq7CXlQyE3NwysleTSi9B6NiJw3Y1PW0Sq0oBYHiXB76IdA3Jzu3xOuzBdlj0a6RkvDjsBeyzEkqItcL47vTPWRG9GmyWzeJq7G+59blsZM3hZeuBnl93dsyVpZd7OfRYropvqqh/qwGPSju9LpZuX+nDns4SH7UtZifoJ7Y4m85wH7WxikBW7jAewFVI0H/05cx+Ti1pd+lTRpzq4SosO8363HSl2UXeBqILaSMCXajKDyfb3vnWT83tPNyx</vt:lpwstr>
  </property>
  <property fmtid="{D5CDD505-2E9C-101B-9397-08002B2CF9AE}" pid="71" name="x1ye=70">
    <vt:lpwstr>Ei2l8gsZ0I7bXbGWDKE3nLgfdmPkNyVutNkRj2lHIqMz/8tTZD73h2S39DkfSZxhnKGuK/1n1+eCTxiiJ49Ogt+gxC1/uajctoPqE9RwaW04SUOlqvX4ZAfRYCS8cMRz6ZSzYePbl9KDxmFxUoNknCM8e1tOstPoKX8+QAa2i3wEE23hbVt0FA3Q2YVvRV/iikXAcQVhrGvQrvnuenIgi5A8Nx1lMWk4mNK+0xijORnfM+UTnTRndXS942ZtP+p</vt:lpwstr>
  </property>
  <property fmtid="{D5CDD505-2E9C-101B-9397-08002B2CF9AE}" pid="72" name="x1ye=71">
    <vt:lpwstr>LRsNCWibAC8NE7exTDDPcXvCxQAFpI6ul8KN45e/Gjy96bYwRisjtjgT6iP2gft9AENoviNMD0I1kdITb8Mo6yryGE3+Ah2bfTYCTu0QFGjQFPXDOAQEDwFSbKkC/Gz/bzNzYlJqJHCbdxEZ9utME+tnbTHYpghGEshQf8fiJzLAaukj8+BZewQsANMccBdEtKy2CRbjwEYclRJXEIXXq5f6JsMjDGzLsRB6H7Dc7VVu3kNXng/afu1IUk6cNs3</vt:lpwstr>
  </property>
  <property fmtid="{D5CDD505-2E9C-101B-9397-08002B2CF9AE}" pid="73" name="x1ye=72">
    <vt:lpwstr>lfdEmjkGjtvroNtOjY0io3TMsWPIgTmIjg2VrXGZCB55iqB5K5FiRcZ2Vhx/BfYLAeBYgU0ft5oswThqD5/VTPK4Hbu6TL5tAbMrrzpmOG+IWIq62Ykgtzwbp3drFGzurPTd+6/rW279IaxjQ9TM5FPo4sEcQkL93prjm+GDjl0EpinlVQVAHcKbwHXK180lgz7byQ5yCAWrsLz1jXF78shypKMsMpO8nes51Y38Ks88E5rD5g6Fq9w9UljCqiR</vt:lpwstr>
  </property>
  <property fmtid="{D5CDD505-2E9C-101B-9397-08002B2CF9AE}" pid="74" name="x1ye=73">
    <vt:lpwstr>VBpbyVTNykhbWq2/yc1j4/lSXy78hz75rKk7TIa78D98RHlUrHZ92QbGJv71HYxhqdqGyO4Bfrq9cw7i8pwPj0c6AHZs/7d+nxNwupGoqF2+XMhPs2dQlc0yLiC+Fe5LQSqZzufp2JrpR80eyNXhgxu2ef2vOTDehqLMp6SwAAEXPd83aiGO2lRympWMkNAZPzo0Oh/nbl3rULjwuCgH/95RDpLXMgUdHtizPcr2erzgB/dKQid80YCvedQRlS8</vt:lpwstr>
  </property>
  <property fmtid="{D5CDD505-2E9C-101B-9397-08002B2CF9AE}" pid="75" name="x1ye=74">
    <vt:lpwstr>li4jyqaGLtrMLKLR45JhPhw2iSo30md09vTACb4lQA09SlaLD3AVS0mVnoqJn8rYc/cCkc6oaqi/JvkN8J1VIEHCNxjD3rDEi5ShzVbQws8d6ttDei8ju87jl3FoZS8p8dRI5LX9ylVeAJg4chj9N51Zw2JOVIyH5KVnrDKC8ZEc2DwsqsXi8G9illAknUoA7vDyVktLYHQGu/zgCWlekFwQjc1NsD/voToU0gKZwD4Fv82VlIv6SGoEM95aqLs</vt:lpwstr>
  </property>
  <property fmtid="{D5CDD505-2E9C-101B-9397-08002B2CF9AE}" pid="76" name="x1ye=75">
    <vt:lpwstr>OGE/F9RyIOCkEumPQOcKqExQcN9Do2krztnIk0vSxrASlXDw4mzTlRA/53JKZcpQq+WqKtr3ancpz6Eyh91AYvuXxFhsyMrPDTpDx8xn4ZkDJrjbDGL59h3Om4ISwGg2h+yDmoSjRy1yD7A97D5RkNQ4hWxnbFPS9x2kIbLVANV450J0s134mSBqL5HgPgJLhQ2zo/camSm4ZQJn1OuA8qTKjE5Xl8DKwCGOsqikaXVT0m+/iGfel8XZHAcMSGY</vt:lpwstr>
  </property>
  <property fmtid="{D5CDD505-2E9C-101B-9397-08002B2CF9AE}" pid="77" name="x1ye=76">
    <vt:lpwstr>4MCxJXyr1VYyvbL1qouhiS3Gsasn5OP1fJ+CXAlbpdYsvxbFB2AaGk1ifTV6E6XP+HSzUBVMxWO60l/fGQjAhPbDouAFcNbBmbFP/OrmXf9EpTFosjT9meWngyRv3O5ri9hjlNIIHSVn3OqOOYKHt1HV/yLAOwLfzxkOx8Elswj8LKGgqX3A4aSaK5NMQZAA+TAIELmfoJEhMJGieKeyF/PuMM2OFmC3Mgj0DJ1EWKvGi++UfMW1lD6kxuVBwkH</vt:lpwstr>
  </property>
  <property fmtid="{D5CDD505-2E9C-101B-9397-08002B2CF9AE}" pid="78" name="x1ye=77">
    <vt:lpwstr>6oHJrHvfLMt2vM+Ruel6fTQ+OATzGn87YiuXbc1g5ojlCVYmbAAA9xeLKNCN03qttoTrWVzovzY5+RwUJrpGvPaRqkUuIrIRlnUShMFdV7FyB1WdpIew56ydSP7CFDpOA1ElSShddPyJ945kFbcbdETAY4Lle1td4F9KpbEuSa9cjatzuW9zo08ZLHglxUzggKKyWfGfd1Sea+ii6sA3HZ/HLHaq55kMlPAnOXofvqIiCKxbp62ZTZLY/hII32x</vt:lpwstr>
  </property>
  <property fmtid="{D5CDD505-2E9C-101B-9397-08002B2CF9AE}" pid="79" name="x1ye=78">
    <vt:lpwstr>yPQMgLJLyc0VHheDc5v8XUkvraXjv/0TVN+orNuOeXbLde8tPqxT/89SFXlm1izL8ajTvPHeFDI00BAsvvOKufe7n7N70cP9O3jxUr7kIOMRdhr+9ul2SQ1h4ZhV8JqC1zp3UDZuOBxPadwuRZu/RmdAROxeXiGf0CS+CEfB84QGp/x3W3r1b7Uw+CcJWQGZZ0u/1Tl3GtlZb77b2vGuDo+gcQUk18oE0AAA==</vt:lpwstr>
  </property>
  <property fmtid="{D5CDD505-2E9C-101B-9397-08002B2CF9AE}" pid="80" name="x1ye=8">
    <vt:lpwstr>9UWe4NfBeplDGgEI+dDu4t/6mWENYfdbVvn3M7ZRlILpULizVBoqhUVNHYaMCyVniKjpyDhpDjkH55S8PTG6n0pnnzOB9Za0RYbh8cefElLDnPPwhtXoNXyqP8xF+r3aqVbO8endK2/eEHR7Zt4HGJGZ9cRU0xsom++SknqTGoEjliU0hjI0aEz4ntlrvmrC8YduyEl2ThpLjHzmB8UfFYaJBv6Q6SeabEtYI5ezgroqlHGJD1NybMwifqU2cKx</vt:lpwstr>
  </property>
  <property fmtid="{D5CDD505-2E9C-101B-9397-08002B2CF9AE}" pid="81" name="x1ye=9">
    <vt:lpwstr>9h5WKHhFSnU17njFOWAdPre67eDv6ZAiIIPf8flvZkrAFC7sgNVJxEmVZnIiB1TBqQJSMXVXey9yZtlCbE8QaoV6uDOBCmeowuVD682TDES7R23x5Zx0t251ztnEgQkempQM40NiTzplHd2dWiVnagJ/72uEK6A6AFgJDw6eyZsOs5rWwhha33idrp/rvSMmJqXAT9bb8ZTv2uWKLtiYUgZPdcFKnkF8WHbVeA9KJdn4l8/WfbBWPaWRISded/7</vt:lpwstr>
  </property>
</Properties>
</file>