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5CF7E" w14:textId="77777777" w:rsidR="00D8092E" w:rsidRPr="001939C2" w:rsidRDefault="005275C7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0722C" wp14:editId="0FC908B5">
                <wp:simplePos x="0" y="0"/>
                <wp:positionH relativeFrom="column">
                  <wp:posOffset>2788920</wp:posOffset>
                </wp:positionH>
                <wp:positionV relativeFrom="paragraph">
                  <wp:posOffset>-129540</wp:posOffset>
                </wp:positionV>
                <wp:extent cx="15240" cy="10050780"/>
                <wp:effectExtent l="0" t="0" r="22860" b="26670"/>
                <wp:wrapNone/>
                <wp:docPr id="16654942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0050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E8042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6pt,-10.2pt" to="220.8pt,7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1939C2" w:rsidRPr="001939C2">
        <w:rPr>
          <w:rFonts w:asciiTheme="minorHAnsi" w:hAnsiTheme="minorHAnsi" w:cstheme="minorHAnsi"/>
          <w:b/>
          <w:bCs/>
          <w:sz w:val="28"/>
          <w:szCs w:val="28"/>
        </w:rPr>
        <w:t>YOGESH GOWDA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Career Objective:       </w:t>
      </w:r>
    </w:p>
    <w:p w14:paraId="0D15F908" w14:textId="77777777" w:rsidR="00051EE4" w:rsidRDefault="005275C7" w:rsidP="005275C7">
      <w:r>
        <w:t xml:space="preserve">                                   </w:t>
      </w:r>
    </w:p>
    <w:p w14:paraId="1EFF5CE2" w14:textId="77777777" w:rsidR="001939C2" w:rsidRPr="001939C2" w:rsidRDefault="001939C2" w:rsidP="001939C2">
      <w:pPr>
        <w:rPr>
          <w:rFonts w:asciiTheme="minorHAnsi" w:hAnsiTheme="minorHAnsi" w:cstheme="minorHAnsi"/>
          <w:sz w:val="24"/>
          <w:szCs w:val="24"/>
        </w:rPr>
      </w:pPr>
      <w:bookmarkStart w:id="0" w:name="_Hlk197036740"/>
      <w:r>
        <w:rPr>
          <w:rFonts w:asciiTheme="minorHAnsi" w:hAnsiTheme="minorHAnsi" w:cstheme="minorHAnsi"/>
          <w:b/>
          <w:bCs/>
          <w:sz w:val="24"/>
          <w:szCs w:val="24"/>
        </w:rPr>
        <w:t>Mobile</w:t>
      </w:r>
      <w:r w:rsidRPr="001939C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1939C2">
        <w:rPr>
          <w:rFonts w:asciiTheme="minorHAnsi" w:hAnsiTheme="minorHAnsi" w:cstheme="minorHAnsi"/>
          <w:sz w:val="24"/>
          <w:szCs w:val="24"/>
        </w:rPr>
        <w:t xml:space="preserve"> 9740812081</w:t>
      </w:r>
      <w:r w:rsidR="005275C7">
        <w:rPr>
          <w:rFonts w:asciiTheme="minorHAnsi" w:hAnsiTheme="minorHAnsi" w:cstheme="minorHAnsi"/>
          <w:sz w:val="24"/>
          <w:szCs w:val="24"/>
        </w:rPr>
        <w:t xml:space="preserve">                                               Detail-oriented and analytical business </w:t>
      </w:r>
      <w:proofErr w:type="gramStart"/>
      <w:r w:rsidR="005275C7">
        <w:rPr>
          <w:rFonts w:asciiTheme="minorHAnsi" w:hAnsiTheme="minorHAnsi" w:cstheme="minorHAnsi"/>
          <w:sz w:val="24"/>
          <w:szCs w:val="24"/>
        </w:rPr>
        <w:t>analyst</w:t>
      </w:r>
      <w:proofErr w:type="gramEnd"/>
      <w:r w:rsidR="005275C7">
        <w:rPr>
          <w:rFonts w:asciiTheme="minorHAnsi" w:hAnsiTheme="minorHAnsi" w:cstheme="minorHAnsi"/>
          <w:sz w:val="24"/>
          <w:szCs w:val="24"/>
        </w:rPr>
        <w:t xml:space="preserve"> with 3 years </w:t>
      </w:r>
    </w:p>
    <w:p w14:paraId="459B0DB0" w14:textId="77777777" w:rsidR="001939C2" w:rsidRPr="001939C2" w:rsidRDefault="001939C2" w:rsidP="001939C2">
      <w:pPr>
        <w:rPr>
          <w:rFonts w:asciiTheme="minorHAnsi" w:hAnsiTheme="minorHAnsi" w:cstheme="minorHAnsi"/>
          <w:sz w:val="24"/>
          <w:szCs w:val="24"/>
        </w:rPr>
      </w:pPr>
      <w:r w:rsidRPr="001939C2">
        <w:rPr>
          <w:rFonts w:asciiTheme="minorHAnsi" w:hAnsiTheme="minorHAnsi" w:cstheme="minorHAnsi"/>
          <w:b/>
          <w:bCs/>
          <w:sz w:val="24"/>
          <w:szCs w:val="24"/>
        </w:rPr>
        <w:t>Mail:</w:t>
      </w:r>
      <w:r w:rsidRPr="001939C2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1939C2">
        <w:rPr>
          <w:rFonts w:asciiTheme="minorHAnsi" w:hAnsiTheme="minorHAnsi" w:cstheme="minorHAnsi"/>
          <w:sz w:val="24"/>
          <w:szCs w:val="24"/>
        </w:rPr>
        <w:t xml:space="preserve"> </w:t>
      </w:r>
      <w:r w:rsidR="005275C7" w:rsidRPr="005275C7">
        <w:rPr>
          <w:rFonts w:asciiTheme="minorHAnsi" w:hAnsiTheme="minorHAnsi" w:cstheme="minorHAnsi"/>
          <w:sz w:val="24"/>
          <w:szCs w:val="24"/>
        </w:rPr>
        <w:t>yogeshgowda24@gmail.com</w:t>
      </w:r>
      <w:r w:rsidR="005275C7">
        <w:rPr>
          <w:rFonts w:asciiTheme="minorHAnsi" w:hAnsiTheme="minorHAnsi" w:cstheme="minorHAnsi"/>
          <w:sz w:val="24"/>
          <w:szCs w:val="24"/>
        </w:rPr>
        <w:t xml:space="preserve">                  of experience in gathering requirements, analyzing business</w:t>
      </w:r>
    </w:p>
    <w:p w14:paraId="6868ECA1" w14:textId="77777777" w:rsidR="001939C2" w:rsidRDefault="001939C2" w:rsidP="001939C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1939C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Linkedin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1939C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ID:</w:t>
      </w:r>
      <w:r w:rsidRPr="001939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275C7" w:rsidRPr="005275C7">
        <w:rPr>
          <w:rFonts w:asciiTheme="minorHAnsi" w:hAnsiTheme="minorHAnsi" w:cstheme="minorHAnsi"/>
          <w:color w:val="000000" w:themeColor="text1"/>
          <w:sz w:val="24"/>
          <w:szCs w:val="24"/>
        </w:rPr>
        <w:t>www.linkedin.com/in/</w:t>
      </w:r>
      <w:r w:rsidR="005275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business processes and driving data informed decisions  </w:t>
      </w:r>
    </w:p>
    <w:p w14:paraId="1C4AD892" w14:textId="77777777" w:rsidR="001939C2" w:rsidRDefault="001939C2" w:rsidP="001939C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939C2">
        <w:rPr>
          <w:rFonts w:asciiTheme="minorHAnsi" w:hAnsiTheme="minorHAnsi" w:cstheme="minorHAnsi"/>
          <w:color w:val="000000" w:themeColor="text1"/>
          <w:sz w:val="24"/>
          <w:szCs w:val="24"/>
        </w:rPr>
        <w:t>yogesh-gowda-1343853a</w:t>
      </w:r>
      <w:r w:rsidR="005275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across cross-functional teams and carrying an overall work</w:t>
      </w:r>
    </w:p>
    <w:p w14:paraId="7E632B15" w14:textId="77777777" w:rsidR="001939C2" w:rsidRDefault="005275C7" w:rsidP="001939C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                                 experience of 6.5 years. See</w:t>
      </w:r>
      <w:r w:rsidR="00AD2DAE">
        <w:rPr>
          <w:rFonts w:asciiTheme="minorHAnsi" w:hAnsiTheme="minorHAnsi" w:cstheme="minorHAnsi"/>
          <w:color w:val="000000" w:themeColor="text1"/>
          <w:sz w:val="24"/>
          <w:szCs w:val="24"/>
        </w:rPr>
        <w:t>king to leverage my analytical</w:t>
      </w:r>
    </w:p>
    <w:p w14:paraId="3D78C0DC" w14:textId="77777777" w:rsidR="001939C2" w:rsidRDefault="00AD2DAE" w:rsidP="001939C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                                 expertise, communication skills and </w:t>
      </w:r>
      <w:proofErr w:type="gram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problem solving</w:t>
      </w:r>
      <w:proofErr w:type="gram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ability</w:t>
      </w:r>
    </w:p>
    <w:p w14:paraId="5C8B980E" w14:textId="77777777" w:rsidR="001939C2" w:rsidRPr="00AD2DAE" w:rsidRDefault="001939C2" w:rsidP="001939C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939C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Core Competencies:</w:t>
      </w:r>
      <w:r w:rsidR="00AD2DA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                                    </w:t>
      </w:r>
      <w:r w:rsidR="00AD2DAE">
        <w:rPr>
          <w:rFonts w:asciiTheme="minorHAnsi" w:hAnsiTheme="minorHAnsi" w:cstheme="minorHAnsi"/>
          <w:color w:val="000000" w:themeColor="text1"/>
          <w:sz w:val="24"/>
          <w:szCs w:val="24"/>
        </w:rPr>
        <w:t>to contribute to organizational growth.</w:t>
      </w:r>
    </w:p>
    <w:p w14:paraId="72552CA5" w14:textId="77777777" w:rsidR="001939C2" w:rsidRDefault="001939C2" w:rsidP="001939C2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489EB4CB" w14:textId="77777777" w:rsidR="001939C2" w:rsidRPr="001939C2" w:rsidRDefault="001939C2" w:rsidP="001939C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939C2">
        <w:rPr>
          <w:rFonts w:asciiTheme="minorHAnsi" w:hAnsiTheme="minorHAnsi" w:cstheme="minorHAnsi"/>
          <w:color w:val="000000" w:themeColor="text1"/>
          <w:sz w:val="24"/>
          <w:szCs w:val="24"/>
        </w:rPr>
        <w:t>Business Analysis Planning and</w:t>
      </w:r>
    </w:p>
    <w:p w14:paraId="0B8ABD85" w14:textId="77777777" w:rsidR="001939C2" w:rsidRDefault="001939C2" w:rsidP="001939C2">
      <w:pPr>
        <w:pStyle w:val="ListParagrap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939C2">
        <w:rPr>
          <w:rFonts w:asciiTheme="minorHAnsi" w:hAnsiTheme="minorHAnsi" w:cstheme="minorHAnsi"/>
          <w:color w:val="000000" w:themeColor="text1"/>
          <w:sz w:val="24"/>
          <w:szCs w:val="24"/>
        </w:rPr>
        <w:t>Monitoring</w:t>
      </w:r>
      <w:r w:rsidR="00AD2D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      </w:t>
      </w:r>
      <w:r w:rsidR="00AD2DAE" w:rsidRPr="00AD2DA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Profile Summary:</w:t>
      </w:r>
    </w:p>
    <w:p w14:paraId="64954EC3" w14:textId="77777777" w:rsidR="001939C2" w:rsidRPr="00AD2DAE" w:rsidRDefault="001939C2" w:rsidP="00AD2DA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D2DAE">
        <w:rPr>
          <w:rFonts w:asciiTheme="minorHAnsi" w:hAnsiTheme="minorHAnsi" w:cstheme="minorHAnsi"/>
          <w:color w:val="000000" w:themeColor="text1"/>
          <w:sz w:val="24"/>
          <w:szCs w:val="24"/>
        </w:rPr>
        <w:t>Elicitation and Collaboration</w:t>
      </w:r>
      <w:r w:rsidR="00AD2DAE" w:rsidRPr="00AD2D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</w:t>
      </w:r>
      <w:r w:rsidR="00AD2D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D2DAE" w:rsidRPr="00AD2D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</w:p>
    <w:p w14:paraId="4EFB7890" w14:textId="77777777" w:rsidR="001939C2" w:rsidRPr="00AD2DAE" w:rsidRDefault="001939C2" w:rsidP="00AD2DAE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D2DAE">
        <w:rPr>
          <w:rFonts w:asciiTheme="minorHAnsi" w:hAnsiTheme="minorHAnsi" w:cstheme="minorHAnsi"/>
          <w:color w:val="000000" w:themeColor="text1"/>
          <w:sz w:val="24"/>
          <w:szCs w:val="24"/>
        </w:rPr>
        <w:t>Requirement Life Cycle management</w:t>
      </w:r>
      <w:r w:rsidR="00AD2DAE" w:rsidRPr="00AD2D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="00AD2DAE">
        <w:rPr>
          <w:rFonts w:asciiTheme="minorHAnsi" w:hAnsiTheme="minorHAnsi" w:cstheme="minorHAnsi"/>
          <w:color w:val="000000" w:themeColor="text1"/>
          <w:sz w:val="24"/>
          <w:szCs w:val="24"/>
        </w:rPr>
        <w:t>•</w:t>
      </w:r>
      <w:r w:rsidR="00AA69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bookmarkStart w:id="1" w:name="_Hlk197044183"/>
      <w:r w:rsidR="00AA69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A6967" w:rsidRPr="00F25179">
        <w:rPr>
          <w:rFonts w:asciiTheme="minorHAnsi" w:hAnsiTheme="minorHAnsi" w:cstheme="minorHAnsi"/>
          <w:sz w:val="24"/>
          <w:szCs w:val="24"/>
        </w:rPr>
        <w:t>In dept knowledge of SDLC in various phases</w:t>
      </w:r>
      <w:bookmarkEnd w:id="1"/>
      <w:r w:rsidR="00AA696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4D1178" w14:textId="77777777" w:rsidR="001939C2" w:rsidRDefault="001939C2" w:rsidP="001939C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Requirement Analysis and Design</w:t>
      </w:r>
      <w:r w:rsidR="00AA69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(</w:t>
      </w:r>
      <w:proofErr w:type="spellStart"/>
      <w:r w:rsidR="00AA6967">
        <w:rPr>
          <w:rFonts w:asciiTheme="minorHAnsi" w:hAnsiTheme="minorHAnsi" w:cstheme="minorHAnsi"/>
          <w:color w:val="000000" w:themeColor="text1"/>
          <w:sz w:val="24"/>
          <w:szCs w:val="24"/>
        </w:rPr>
        <w:t>i.e</w:t>
      </w:r>
      <w:proofErr w:type="spellEnd"/>
      <w:r w:rsidR="00AA69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Waterfall and Agile)</w:t>
      </w:r>
    </w:p>
    <w:p w14:paraId="47A3E450" w14:textId="77777777" w:rsidR="001939C2" w:rsidRDefault="001939C2" w:rsidP="001939C2">
      <w:pPr>
        <w:pStyle w:val="ListParagrap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Definition</w:t>
      </w:r>
      <w:r w:rsidR="00AA69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    •  </w:t>
      </w:r>
      <w:r w:rsidR="00AA6967" w:rsidRPr="00F25179">
        <w:rPr>
          <w:rFonts w:asciiTheme="minorHAnsi" w:hAnsiTheme="minorHAnsi" w:cstheme="minorHAnsi"/>
          <w:sz w:val="24"/>
          <w:szCs w:val="24"/>
        </w:rPr>
        <w:t xml:space="preserve">Proficient in </w:t>
      </w:r>
      <w:r w:rsidR="00AA6967" w:rsidRPr="00F25179">
        <w:rPr>
          <w:rFonts w:asciiTheme="minorHAnsi" w:hAnsiTheme="minorHAnsi" w:cstheme="minorHAnsi"/>
          <w:b/>
          <w:bCs/>
          <w:sz w:val="24"/>
          <w:szCs w:val="24"/>
        </w:rPr>
        <w:t>waterfall model</w:t>
      </w:r>
      <w:r w:rsidR="00AA6967" w:rsidRPr="00F25179">
        <w:rPr>
          <w:rFonts w:asciiTheme="minorHAnsi" w:hAnsiTheme="minorHAnsi" w:cstheme="minorHAnsi"/>
          <w:sz w:val="24"/>
          <w:szCs w:val="24"/>
        </w:rPr>
        <w:t>: Gathered requirements</w:t>
      </w:r>
    </w:p>
    <w:p w14:paraId="757AA1FB" w14:textId="77777777" w:rsidR="001939C2" w:rsidRDefault="001939C2" w:rsidP="001939C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Strategy Analysis</w:t>
      </w:r>
      <w:r w:rsidR="00AA69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using </w:t>
      </w:r>
      <w:r w:rsidR="00AA6967" w:rsidRPr="00F25179">
        <w:rPr>
          <w:rFonts w:asciiTheme="minorHAnsi" w:hAnsiTheme="minorHAnsi" w:cstheme="minorHAnsi"/>
          <w:sz w:val="24"/>
          <w:szCs w:val="24"/>
        </w:rPr>
        <w:t>Elicitation techniques and prepared</w:t>
      </w:r>
      <w:r w:rsidR="00AA6967">
        <w:rPr>
          <w:rFonts w:asciiTheme="minorHAnsi" w:hAnsiTheme="minorHAnsi" w:cstheme="minorHAnsi"/>
          <w:sz w:val="24"/>
          <w:szCs w:val="24"/>
        </w:rPr>
        <w:t xml:space="preserve"> BRD, FRD, SRS</w:t>
      </w:r>
    </w:p>
    <w:p w14:paraId="7CA520FA" w14:textId="77777777" w:rsidR="001939C2" w:rsidRDefault="001939C2" w:rsidP="001939C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Solution Evaluation</w:t>
      </w:r>
      <w:r w:rsidR="00AA69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and prepared RACI matrix.</w:t>
      </w:r>
    </w:p>
    <w:p w14:paraId="65EF0E54" w14:textId="77777777" w:rsidR="001939C2" w:rsidRDefault="001939C2" w:rsidP="001939C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Stakeholder Management</w:t>
      </w:r>
      <w:r w:rsidR="00AA69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•   </w:t>
      </w:r>
      <w:r w:rsidR="00AA6967" w:rsidRPr="00F25179">
        <w:rPr>
          <w:rFonts w:asciiTheme="minorHAnsi" w:hAnsiTheme="minorHAnsi" w:cstheme="minorHAnsi"/>
          <w:sz w:val="24"/>
          <w:szCs w:val="24"/>
        </w:rPr>
        <w:t xml:space="preserve">Created </w:t>
      </w:r>
      <w:r w:rsidR="00AA6967" w:rsidRPr="00F25179">
        <w:rPr>
          <w:rFonts w:asciiTheme="minorHAnsi" w:hAnsiTheme="minorHAnsi" w:cstheme="minorHAnsi"/>
          <w:b/>
          <w:bCs/>
          <w:sz w:val="24"/>
          <w:szCs w:val="24"/>
        </w:rPr>
        <w:t>UML Diagrams</w:t>
      </w:r>
      <w:r w:rsidR="00AA6967" w:rsidRPr="00F25179">
        <w:rPr>
          <w:rFonts w:asciiTheme="minorHAnsi" w:hAnsiTheme="minorHAnsi" w:cstheme="minorHAnsi"/>
          <w:sz w:val="24"/>
          <w:szCs w:val="24"/>
        </w:rPr>
        <w:t xml:space="preserve"> and </w:t>
      </w:r>
      <w:r w:rsidR="00AA6967" w:rsidRPr="00F25179">
        <w:rPr>
          <w:rFonts w:asciiTheme="minorHAnsi" w:hAnsiTheme="minorHAnsi" w:cstheme="minorHAnsi"/>
          <w:b/>
          <w:bCs/>
          <w:sz w:val="24"/>
          <w:szCs w:val="24"/>
        </w:rPr>
        <w:t xml:space="preserve">Prototypes </w:t>
      </w:r>
      <w:r w:rsidR="00AA6967" w:rsidRPr="00F25179">
        <w:rPr>
          <w:rFonts w:asciiTheme="minorHAnsi" w:hAnsiTheme="minorHAnsi" w:cstheme="minorHAnsi"/>
          <w:sz w:val="24"/>
          <w:szCs w:val="24"/>
        </w:rPr>
        <w:t>and</w:t>
      </w:r>
    </w:p>
    <w:p w14:paraId="1F05A1EE" w14:textId="77777777" w:rsidR="001939C2" w:rsidRDefault="001939C2" w:rsidP="001939C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Project management</w:t>
      </w:r>
      <w:r w:rsidR="00AA69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requirements tracking via </w:t>
      </w:r>
      <w:r w:rsidR="00AA6967" w:rsidRPr="00AA696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RTM</w:t>
      </w:r>
      <w:r w:rsidR="00AA69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well versed with </w:t>
      </w:r>
      <w:r w:rsidR="00AA6967" w:rsidRPr="00AA696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UAT</w:t>
      </w:r>
      <w:r w:rsidR="00AA69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3621F324" w14:textId="77777777" w:rsidR="001939C2" w:rsidRDefault="00AA6967" w:rsidP="001939C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     And handling </w:t>
      </w:r>
      <w:r w:rsidRPr="00AA696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change requests</w:t>
      </w:r>
    </w:p>
    <w:p w14:paraId="4F797116" w14:textId="77777777" w:rsidR="001939C2" w:rsidRPr="00AA6967" w:rsidRDefault="00AA6967" w:rsidP="001939C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•  </w:t>
      </w:r>
      <w:r w:rsidRPr="00F25179">
        <w:rPr>
          <w:rFonts w:asciiTheme="minorHAnsi" w:hAnsiTheme="minorHAnsi" w:cstheme="minorHAnsi"/>
          <w:sz w:val="24"/>
          <w:szCs w:val="24"/>
        </w:rPr>
        <w:t xml:space="preserve">Expert in </w:t>
      </w:r>
      <w:r w:rsidRPr="00F25179">
        <w:rPr>
          <w:rFonts w:asciiTheme="minorHAnsi" w:hAnsiTheme="minorHAnsi" w:cstheme="minorHAnsi"/>
          <w:b/>
          <w:bCs/>
          <w:sz w:val="24"/>
          <w:szCs w:val="24"/>
        </w:rPr>
        <w:t>Agile Scrum</w:t>
      </w:r>
      <w:r w:rsidRPr="00F25179">
        <w:rPr>
          <w:rFonts w:asciiTheme="minorHAnsi" w:hAnsiTheme="minorHAnsi" w:cstheme="minorHAnsi"/>
          <w:sz w:val="24"/>
          <w:szCs w:val="24"/>
        </w:rPr>
        <w:t xml:space="preserve">: Creation of </w:t>
      </w:r>
      <w:r w:rsidRPr="00F25179">
        <w:rPr>
          <w:rFonts w:asciiTheme="minorHAnsi" w:hAnsiTheme="minorHAnsi" w:cstheme="minorHAnsi"/>
          <w:b/>
          <w:bCs/>
          <w:sz w:val="24"/>
          <w:szCs w:val="24"/>
        </w:rPr>
        <w:t>User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Stories </w:t>
      </w:r>
      <w:r>
        <w:rPr>
          <w:rFonts w:asciiTheme="minorHAnsi" w:hAnsiTheme="minorHAnsi" w:cstheme="minorHAnsi"/>
          <w:sz w:val="24"/>
          <w:szCs w:val="24"/>
        </w:rPr>
        <w:t>and</w:t>
      </w:r>
    </w:p>
    <w:p w14:paraId="00F43E00" w14:textId="77777777" w:rsidR="001939C2" w:rsidRPr="00AA6967" w:rsidRDefault="001939C2" w:rsidP="001939C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939C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Technical Skills:</w:t>
      </w:r>
      <w:r w:rsidR="00AA696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                                                </w:t>
      </w:r>
      <w:r w:rsidR="009E53B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AA69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added </w:t>
      </w:r>
      <w:r w:rsidR="00AA6967" w:rsidRPr="00F25179">
        <w:rPr>
          <w:rFonts w:asciiTheme="minorHAnsi" w:hAnsiTheme="minorHAnsi" w:cstheme="minorHAnsi"/>
          <w:b/>
          <w:bCs/>
          <w:sz w:val="24"/>
          <w:szCs w:val="24"/>
        </w:rPr>
        <w:t>Acceptance criteria, BV &amp; CP</w:t>
      </w:r>
      <w:r w:rsidR="00AA6967" w:rsidRPr="00F25179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="00AA6967" w:rsidRPr="00F25179">
        <w:rPr>
          <w:rFonts w:asciiTheme="minorHAnsi" w:hAnsiTheme="minorHAnsi" w:cstheme="minorHAnsi"/>
          <w:b/>
          <w:bCs/>
          <w:sz w:val="24"/>
          <w:szCs w:val="24"/>
        </w:rPr>
        <w:t>sprint</w:t>
      </w:r>
      <w:proofErr w:type="gramEnd"/>
      <w:r w:rsidR="00AA696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A6967">
        <w:rPr>
          <w:rFonts w:asciiTheme="minorHAnsi" w:hAnsiTheme="minorHAnsi" w:cstheme="minorHAnsi"/>
          <w:sz w:val="24"/>
          <w:szCs w:val="24"/>
        </w:rPr>
        <w:t xml:space="preserve">and </w:t>
      </w:r>
      <w:r w:rsidR="00AA6967" w:rsidRPr="00AA6967">
        <w:rPr>
          <w:rFonts w:asciiTheme="minorHAnsi" w:hAnsiTheme="minorHAnsi" w:cstheme="minorHAnsi"/>
          <w:b/>
          <w:bCs/>
          <w:sz w:val="24"/>
          <w:szCs w:val="24"/>
        </w:rPr>
        <w:t>Product</w:t>
      </w:r>
    </w:p>
    <w:p w14:paraId="34FB33C8" w14:textId="77777777" w:rsidR="001939C2" w:rsidRPr="00AA6967" w:rsidRDefault="00AA6967" w:rsidP="001939C2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="009E53B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Pr="00AA696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Backlogs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conducted various </w:t>
      </w:r>
      <w:r w:rsidRPr="00AA696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sprint meetings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 Sprint</w:t>
      </w:r>
    </w:p>
    <w:p w14:paraId="23FE58D3" w14:textId="77777777" w:rsidR="001939C2" w:rsidRDefault="001939C2" w:rsidP="001939C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Documentation Tools: MS Suite</w:t>
      </w:r>
      <w:r w:rsidR="00AA69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and </w:t>
      </w:r>
      <w:r w:rsidR="00AA6967" w:rsidRPr="00AA696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Product burn down charts</w:t>
      </w:r>
      <w:r w:rsidR="00AA696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AA6967" w:rsidRPr="00AA6967">
        <w:rPr>
          <w:rFonts w:asciiTheme="minorHAnsi" w:hAnsiTheme="minorHAnsi" w:cstheme="minorHAnsi"/>
          <w:color w:val="000000" w:themeColor="text1"/>
          <w:sz w:val="24"/>
          <w:szCs w:val="24"/>
        </w:rPr>
        <w:t>ensured</w:t>
      </w:r>
      <w:r w:rsidR="00AA696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DOR </w:t>
      </w:r>
      <w:r w:rsidR="00AA6967" w:rsidRPr="00AA6967">
        <w:rPr>
          <w:rFonts w:asciiTheme="minorHAnsi" w:hAnsiTheme="minorHAnsi" w:cstheme="minorHAnsi"/>
          <w:color w:val="000000" w:themeColor="text1"/>
          <w:sz w:val="24"/>
          <w:szCs w:val="24"/>
        </w:rPr>
        <w:t>and</w:t>
      </w:r>
      <w:r w:rsidR="00AA696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DOD</w:t>
      </w:r>
    </w:p>
    <w:p w14:paraId="6FA25B79" w14:textId="77777777" w:rsidR="001939C2" w:rsidRDefault="001939C2" w:rsidP="001939C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Prototyping and Wireframe Tools:</w:t>
      </w:r>
      <w:r w:rsidR="00AA69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checklist</w:t>
      </w:r>
    </w:p>
    <w:p w14:paraId="429C17B9" w14:textId="77777777" w:rsidR="001939C2" w:rsidRDefault="001939C2" w:rsidP="001939C2">
      <w:pPr>
        <w:pStyle w:val="ListParagrap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Axure &amp; Balsamiq</w:t>
      </w:r>
      <w:r w:rsidR="009E53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•    </w:t>
      </w:r>
      <w:r w:rsidR="009E53B7" w:rsidRPr="009E53B7">
        <w:rPr>
          <w:rFonts w:asciiTheme="minorHAnsi" w:hAnsiTheme="minorHAnsi" w:cstheme="minorHAnsi"/>
          <w:sz w:val="24"/>
          <w:szCs w:val="24"/>
        </w:rPr>
        <w:t xml:space="preserve">Proficient in CRM tools such as </w:t>
      </w:r>
      <w:r w:rsidR="009E53B7" w:rsidRPr="009E53B7">
        <w:rPr>
          <w:rFonts w:asciiTheme="minorHAnsi" w:hAnsiTheme="minorHAnsi" w:cstheme="minorHAnsi"/>
          <w:b/>
          <w:bCs/>
          <w:sz w:val="24"/>
          <w:szCs w:val="24"/>
        </w:rPr>
        <w:t>Salesforce</w:t>
      </w:r>
      <w:r w:rsidR="009E53B7" w:rsidRPr="009E53B7">
        <w:rPr>
          <w:rFonts w:asciiTheme="minorHAnsi" w:hAnsiTheme="minorHAnsi" w:cstheme="minorHAnsi"/>
          <w:sz w:val="24"/>
          <w:szCs w:val="24"/>
        </w:rPr>
        <w:t xml:space="preserve"> for</w:t>
      </w:r>
      <w:r w:rsidR="009E53B7">
        <w:rPr>
          <w:rFonts w:asciiTheme="minorHAnsi" w:hAnsiTheme="minorHAnsi" w:cstheme="minorHAnsi"/>
          <w:sz w:val="24"/>
          <w:szCs w:val="24"/>
        </w:rPr>
        <w:t xml:space="preserve"> logging</w:t>
      </w:r>
    </w:p>
    <w:p w14:paraId="7946DF82" w14:textId="77777777" w:rsidR="001939C2" w:rsidRDefault="001939C2" w:rsidP="001939C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Modeling Tools: MS Visio</w:t>
      </w:r>
      <w:r w:rsidR="005275C7">
        <w:rPr>
          <w:rFonts w:asciiTheme="minorHAnsi" w:hAnsiTheme="minorHAnsi" w:cstheme="minorHAnsi"/>
          <w:color w:val="000000" w:themeColor="text1"/>
          <w:sz w:val="24"/>
          <w:szCs w:val="24"/>
        </w:rPr>
        <w:t>, Draw.io</w:t>
      </w:r>
      <w:r w:rsidR="009E53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and resolving customer queries.</w:t>
      </w:r>
    </w:p>
    <w:p w14:paraId="2EF96D1F" w14:textId="77777777" w:rsidR="005275C7" w:rsidRDefault="005275C7" w:rsidP="001939C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Database: SQL</w:t>
      </w:r>
      <w:r w:rsidR="009E53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•    </w:t>
      </w:r>
      <w:r w:rsidR="009E53B7" w:rsidRPr="009E53B7">
        <w:rPr>
          <w:rFonts w:asciiTheme="minorHAnsi" w:hAnsiTheme="minorHAnsi" w:cstheme="minorHAnsi"/>
          <w:sz w:val="24"/>
          <w:szCs w:val="24"/>
        </w:rPr>
        <w:t>Adept at maintaining service level agreements (SLAs),</w:t>
      </w:r>
    </w:p>
    <w:p w14:paraId="31DC1182" w14:textId="77777777" w:rsidR="005275C7" w:rsidRDefault="005275C7" w:rsidP="001939C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Project Management tool: JIRA</w:t>
      </w:r>
      <w:r w:rsidR="009E53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</w:t>
      </w:r>
      <w:r w:rsidR="009E53B7" w:rsidRPr="009E53B7">
        <w:rPr>
          <w:rFonts w:asciiTheme="minorHAnsi" w:hAnsiTheme="minorHAnsi" w:cstheme="minorHAnsi"/>
          <w:sz w:val="24"/>
          <w:szCs w:val="24"/>
        </w:rPr>
        <w:t>achieving performance targets (KPIs), and ensuring data</w:t>
      </w:r>
    </w:p>
    <w:p w14:paraId="62987A7F" w14:textId="77777777" w:rsidR="005275C7" w:rsidRDefault="005275C7" w:rsidP="001939C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Reporting Tools: Power BI &amp; tableau</w:t>
      </w:r>
      <w:r w:rsidR="009E53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accuracy</w:t>
      </w:r>
    </w:p>
    <w:p w14:paraId="0EA044EA" w14:textId="77777777" w:rsidR="009E53B7" w:rsidRDefault="009E53B7" w:rsidP="009E53B7">
      <w:pPr>
        <w:pStyle w:val="ListParagrap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5807244" w14:textId="77777777" w:rsidR="005275C7" w:rsidRDefault="005275C7" w:rsidP="005275C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BAC6975" w14:textId="77777777" w:rsidR="005275C7" w:rsidRPr="009E53B7" w:rsidRDefault="009E53B7" w:rsidP="005275C7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Pr="009E53B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Work Experience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: </w:t>
      </w:r>
    </w:p>
    <w:p w14:paraId="40565D4F" w14:textId="77777777" w:rsidR="005275C7" w:rsidRDefault="005275C7" w:rsidP="005275C7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5275C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Domain Knowledge:</w:t>
      </w:r>
      <w:r w:rsidR="009E53B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                                     </w:t>
      </w:r>
    </w:p>
    <w:p w14:paraId="4C467531" w14:textId="77777777" w:rsidR="005275C7" w:rsidRPr="009E53B7" w:rsidRDefault="009E53B7" w:rsidP="005275C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6349C1">
        <w:rPr>
          <w:rFonts w:asciiTheme="minorHAnsi" w:hAnsiTheme="minorHAnsi" w:cstheme="minorHAnsi"/>
          <w:b/>
          <w:bCs/>
          <w:sz w:val="24"/>
          <w:szCs w:val="24"/>
        </w:rPr>
        <w:t>Company Name:</w:t>
      </w:r>
      <w:r w:rsidRPr="006349C1">
        <w:rPr>
          <w:rFonts w:asciiTheme="minorHAnsi" w:hAnsiTheme="minorHAnsi" w:cstheme="minorHAnsi"/>
          <w:sz w:val="24"/>
          <w:szCs w:val="24"/>
        </w:rPr>
        <w:t xml:space="preserve"> Accenture      </w:t>
      </w:r>
      <w:r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460ABC4E" w14:textId="77777777" w:rsidR="009E53B7" w:rsidRPr="006349C1" w:rsidRDefault="005275C7" w:rsidP="009E53B7">
      <w:pPr>
        <w:spacing w:before="6"/>
        <w:ind w:right="173"/>
        <w:rPr>
          <w:rFonts w:asciiTheme="minorHAnsi" w:hAnsiTheme="minorHAnsi" w:cstheme="minorHAnsi"/>
          <w:sz w:val="24"/>
          <w:szCs w:val="24"/>
        </w:rPr>
      </w:pPr>
      <w:r w:rsidRPr="005275C7">
        <w:rPr>
          <w:rFonts w:asciiTheme="minorHAnsi" w:hAnsiTheme="minorHAnsi" w:cstheme="minorHAnsi"/>
          <w:color w:val="000000" w:themeColor="text1"/>
          <w:sz w:val="24"/>
          <w:szCs w:val="24"/>
        </w:rPr>
        <w:t>CRM.</w:t>
      </w:r>
      <w:r w:rsidR="009E53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9E53B7" w:rsidRPr="006349C1">
        <w:rPr>
          <w:rFonts w:asciiTheme="minorHAnsi" w:hAnsiTheme="minorHAnsi" w:cstheme="minorHAnsi"/>
          <w:b/>
          <w:bCs/>
          <w:sz w:val="24"/>
          <w:szCs w:val="24"/>
        </w:rPr>
        <w:t>Designation:</w:t>
      </w:r>
      <w:r w:rsidR="009E53B7" w:rsidRPr="006349C1">
        <w:rPr>
          <w:rFonts w:asciiTheme="minorHAnsi" w:hAnsiTheme="minorHAnsi" w:cstheme="minorHAnsi"/>
          <w:sz w:val="24"/>
          <w:szCs w:val="24"/>
        </w:rPr>
        <w:t xml:space="preserve"> Business Process Delivery Associate</w:t>
      </w:r>
    </w:p>
    <w:p w14:paraId="24E6DE92" w14:textId="77777777" w:rsidR="005275C7" w:rsidRPr="005275C7" w:rsidRDefault="009E53B7" w:rsidP="005275C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Pr="009E53B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Duration: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August 2023 – To Present</w:t>
      </w:r>
    </w:p>
    <w:p w14:paraId="47F53F89" w14:textId="77777777" w:rsidR="005275C7" w:rsidRPr="009E53B7" w:rsidRDefault="009E53B7" w:rsidP="009E53B7">
      <w:pPr>
        <w:spacing w:before="6"/>
        <w:ind w:right="1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Pr="006349C1">
        <w:rPr>
          <w:rFonts w:asciiTheme="minorHAnsi" w:hAnsiTheme="minorHAnsi" w:cstheme="minorHAnsi"/>
          <w:b/>
          <w:bCs/>
          <w:sz w:val="24"/>
          <w:szCs w:val="24"/>
        </w:rPr>
        <w:t>Project Name:</w:t>
      </w:r>
      <w:r w:rsidRPr="006349C1">
        <w:rPr>
          <w:rFonts w:asciiTheme="minorHAnsi" w:hAnsiTheme="minorHAnsi" w:cstheme="minorHAnsi"/>
          <w:sz w:val="24"/>
          <w:szCs w:val="24"/>
        </w:rPr>
        <w:t xml:space="preserve"> Insure Care (Agile)</w:t>
      </w:r>
    </w:p>
    <w:p w14:paraId="269342F6" w14:textId="77777777" w:rsidR="005275C7" w:rsidRPr="009E53B7" w:rsidRDefault="005275C7" w:rsidP="009E53B7">
      <w:pPr>
        <w:spacing w:before="6"/>
        <w:ind w:right="173"/>
        <w:rPr>
          <w:rFonts w:asciiTheme="minorHAnsi" w:hAnsiTheme="minorHAnsi" w:cstheme="minorHAnsi"/>
          <w:sz w:val="24"/>
          <w:szCs w:val="24"/>
        </w:rPr>
      </w:pPr>
      <w:r w:rsidRPr="005275C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Education:</w:t>
      </w:r>
      <w:r w:rsidR="009E53B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                                                        </w:t>
      </w:r>
      <w:r w:rsidR="009E53B7" w:rsidRPr="006349C1">
        <w:rPr>
          <w:rFonts w:asciiTheme="minorHAnsi" w:hAnsiTheme="minorHAnsi" w:cstheme="minorHAnsi"/>
          <w:b/>
          <w:bCs/>
          <w:sz w:val="24"/>
          <w:szCs w:val="24"/>
        </w:rPr>
        <w:t>Technology:</w:t>
      </w:r>
      <w:r w:rsidR="009E53B7" w:rsidRPr="006349C1">
        <w:rPr>
          <w:rFonts w:asciiTheme="minorHAnsi" w:hAnsiTheme="minorHAnsi" w:cstheme="minorHAnsi"/>
          <w:sz w:val="24"/>
          <w:szCs w:val="24"/>
        </w:rPr>
        <w:t xml:space="preserve"> JAVA, AWS</w:t>
      </w:r>
      <w:r w:rsidR="009E53B7">
        <w:rPr>
          <w:rFonts w:asciiTheme="minorHAnsi" w:hAnsiTheme="minorHAnsi" w:cstheme="minorHAnsi"/>
          <w:sz w:val="24"/>
          <w:szCs w:val="24"/>
        </w:rPr>
        <w:t>, Python</w:t>
      </w:r>
    </w:p>
    <w:bookmarkEnd w:id="0"/>
    <w:p w14:paraId="7A7CA930" w14:textId="77777777" w:rsidR="00C16322" w:rsidRPr="009E53B7" w:rsidRDefault="009E53B7" w:rsidP="009E53B7">
      <w:pPr>
        <w:spacing w:before="6"/>
        <w:ind w:right="173"/>
        <w:rPr>
          <w:rFonts w:asciiTheme="minorHAnsi" w:hAnsiTheme="minorHAnsi" w:cstheme="minorHAnsi"/>
          <w:sz w:val="24"/>
          <w:szCs w:val="24"/>
        </w:rPr>
      </w:pPr>
      <w:r>
        <w:t xml:space="preserve">                                                                                        </w:t>
      </w:r>
      <w:r w:rsidRPr="006349C1">
        <w:rPr>
          <w:rFonts w:asciiTheme="minorHAnsi" w:hAnsiTheme="minorHAnsi" w:cstheme="minorHAnsi"/>
          <w:b/>
          <w:bCs/>
          <w:sz w:val="24"/>
          <w:szCs w:val="24"/>
        </w:rPr>
        <w:t>Tools:</w:t>
      </w:r>
      <w:r w:rsidRPr="006349C1">
        <w:rPr>
          <w:rFonts w:asciiTheme="minorHAnsi" w:hAnsiTheme="minorHAnsi" w:cstheme="minorHAnsi"/>
          <w:sz w:val="24"/>
          <w:szCs w:val="24"/>
        </w:rPr>
        <w:t xml:space="preserve"> JIRA, Power BI &amp; Tableau</w:t>
      </w:r>
    </w:p>
    <w:p w14:paraId="1B737DC4" w14:textId="77777777" w:rsidR="005275C7" w:rsidRPr="00F25179" w:rsidRDefault="005275C7" w:rsidP="005275C7">
      <w:pPr>
        <w:pStyle w:val="divdocumentsinglecolumn"/>
        <w:shd w:val="clear" w:color="auto" w:fill="FFFFFF"/>
        <w:spacing w:line="320" w:lineRule="atLeast"/>
        <w:rPr>
          <w:rFonts w:asciiTheme="minorHAnsi" w:eastAsia="Century Gothic" w:hAnsiTheme="minorHAnsi" w:cstheme="minorHAnsi"/>
          <w:color w:val="231F20"/>
        </w:rPr>
      </w:pPr>
      <w:bookmarkStart w:id="2" w:name="_Hlk197040967"/>
      <w:r w:rsidRPr="00F25179">
        <w:rPr>
          <w:rStyle w:val="span"/>
          <w:rFonts w:asciiTheme="minorHAnsi" w:eastAsia="Century Gothic" w:hAnsiTheme="minorHAnsi" w:cstheme="minorHAnsi"/>
          <w:color w:val="231F20"/>
        </w:rPr>
        <w:t xml:space="preserve">Bachelor in Engineering: </w:t>
      </w:r>
      <w:r>
        <w:rPr>
          <w:rStyle w:val="span"/>
          <w:rFonts w:asciiTheme="minorHAnsi" w:eastAsia="Century Gothic" w:hAnsiTheme="minorHAnsi" w:cstheme="minorHAnsi"/>
          <w:color w:val="231F20"/>
        </w:rPr>
        <w:t>ECE</w:t>
      </w:r>
    </w:p>
    <w:p w14:paraId="38AC8E43" w14:textId="77777777" w:rsidR="005275C7" w:rsidRDefault="005275C7" w:rsidP="005275C7">
      <w:pPr>
        <w:pStyle w:val="spanpaddedline"/>
        <w:shd w:val="clear" w:color="auto" w:fill="FFFFFF"/>
        <w:spacing w:line="320" w:lineRule="atLeast"/>
        <w:rPr>
          <w:rStyle w:val="span"/>
          <w:rFonts w:asciiTheme="minorHAnsi" w:eastAsia="Century Gothic" w:hAnsiTheme="minorHAnsi" w:cstheme="minorHAnsi"/>
          <w:color w:val="231F20"/>
        </w:rPr>
      </w:pPr>
      <w:bookmarkStart w:id="3" w:name="_Hlk197040981"/>
      <w:bookmarkEnd w:id="2"/>
      <w:proofErr w:type="spellStart"/>
      <w:r w:rsidRPr="00F25179">
        <w:rPr>
          <w:rStyle w:val="span"/>
          <w:rFonts w:asciiTheme="minorHAnsi" w:eastAsia="Century Gothic" w:hAnsiTheme="minorHAnsi" w:cstheme="minorHAnsi"/>
          <w:color w:val="231F20"/>
        </w:rPr>
        <w:t>Rajarajeswari</w:t>
      </w:r>
      <w:proofErr w:type="spellEnd"/>
      <w:r w:rsidRPr="00F25179">
        <w:rPr>
          <w:rStyle w:val="span"/>
          <w:rFonts w:asciiTheme="minorHAnsi" w:eastAsia="Century Gothic" w:hAnsiTheme="minorHAnsi" w:cstheme="minorHAnsi"/>
          <w:color w:val="231F20"/>
        </w:rPr>
        <w:t xml:space="preserve"> College Of Engineering </w:t>
      </w:r>
      <w:r w:rsidR="009E53B7">
        <w:rPr>
          <w:rStyle w:val="span"/>
          <w:rFonts w:asciiTheme="minorHAnsi" w:eastAsia="Century Gothic" w:hAnsiTheme="minorHAnsi" w:cstheme="minorHAnsi"/>
          <w:color w:val="231F20"/>
        </w:rPr>
        <w:t xml:space="preserve">                      </w:t>
      </w:r>
      <w:r w:rsidR="009E53B7" w:rsidRPr="009E53B7">
        <w:rPr>
          <w:rStyle w:val="span"/>
          <w:rFonts w:asciiTheme="minorHAnsi" w:eastAsia="Century Gothic" w:hAnsiTheme="minorHAnsi" w:cstheme="minorHAnsi"/>
          <w:b/>
          <w:bCs/>
          <w:color w:val="231F20"/>
          <w:sz w:val="28"/>
          <w:szCs w:val="28"/>
        </w:rPr>
        <w:t>Project Description:</w:t>
      </w:r>
    </w:p>
    <w:p w14:paraId="4EDA73CF" w14:textId="77777777" w:rsidR="005275C7" w:rsidRPr="00F25179" w:rsidRDefault="005275C7" w:rsidP="005275C7">
      <w:pPr>
        <w:pStyle w:val="spanpaddedline"/>
        <w:shd w:val="clear" w:color="auto" w:fill="FFFFFF"/>
        <w:spacing w:line="320" w:lineRule="atLeast"/>
        <w:rPr>
          <w:rFonts w:asciiTheme="minorHAnsi" w:eastAsia="Century Gothic" w:hAnsiTheme="minorHAnsi" w:cstheme="minorHAnsi"/>
          <w:color w:val="231F20"/>
        </w:rPr>
      </w:pPr>
      <w:r w:rsidRPr="00F25179">
        <w:rPr>
          <w:rStyle w:val="span"/>
          <w:rFonts w:asciiTheme="minorHAnsi" w:eastAsia="Century Gothic" w:hAnsiTheme="minorHAnsi" w:cstheme="minorHAnsi"/>
          <w:color w:val="231F20"/>
        </w:rPr>
        <w:t xml:space="preserve">| </w:t>
      </w:r>
      <w:r w:rsidRPr="00F25179">
        <w:rPr>
          <w:rStyle w:val="educsprtreducsprtr"/>
          <w:rFonts w:asciiTheme="minorHAnsi" w:eastAsia="Century Gothic" w:hAnsiTheme="minorHAnsi" w:cstheme="minorHAnsi"/>
          <w:color w:val="231F20"/>
        </w:rPr>
        <w:t xml:space="preserve">| </w:t>
      </w:r>
      <w:r w:rsidRPr="00F25179">
        <w:rPr>
          <w:rStyle w:val="span"/>
          <w:rFonts w:asciiTheme="minorHAnsi" w:eastAsia="Century Gothic" w:hAnsiTheme="minorHAnsi" w:cstheme="minorHAnsi"/>
          <w:color w:val="231F20"/>
        </w:rPr>
        <w:t>Bengaluru</w:t>
      </w:r>
      <w:r w:rsidRPr="00F25179">
        <w:rPr>
          <w:rFonts w:asciiTheme="minorHAnsi" w:eastAsia="Century Gothic" w:hAnsiTheme="minorHAnsi" w:cstheme="minorHAnsi"/>
          <w:color w:val="231F20"/>
        </w:rPr>
        <w:t xml:space="preserve"> </w:t>
      </w:r>
      <w:r w:rsidRPr="00F25179">
        <w:rPr>
          <w:rStyle w:val="span"/>
          <w:rFonts w:asciiTheme="minorHAnsi" w:eastAsia="Century Gothic" w:hAnsiTheme="minorHAnsi" w:cstheme="minorHAnsi"/>
          <w:color w:val="231F20"/>
        </w:rPr>
        <w:t>| May 2017</w:t>
      </w:r>
    </w:p>
    <w:bookmarkEnd w:id="3"/>
    <w:p w14:paraId="2D99B360" w14:textId="77777777" w:rsidR="005275C7" w:rsidRPr="009E53B7" w:rsidRDefault="009E53B7">
      <w:pPr>
        <w:rPr>
          <w:rFonts w:asciiTheme="minorHAnsi" w:hAnsiTheme="minorHAnsi" w:cstheme="minorHAnsi"/>
          <w:sz w:val="24"/>
          <w:szCs w:val="24"/>
        </w:rPr>
      </w:pPr>
      <w:r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•  </w:t>
      </w:r>
      <w:r w:rsidR="005077A7" w:rsidRPr="00966ACF">
        <w:rPr>
          <w:rFonts w:asciiTheme="minorHAnsi" w:eastAsiaTheme="minorEastAsia" w:hAnsiTheme="minorHAnsi" w:cstheme="minorHAnsi"/>
          <w:sz w:val="24"/>
          <w:szCs w:val="24"/>
        </w:rPr>
        <w:t>The purpose of the project is to develop a patient</w:t>
      </w:r>
    </w:p>
    <w:p w14:paraId="7C834848" w14:textId="77777777" w:rsidR="005275C7" w:rsidRPr="0067238B" w:rsidRDefault="009E53B7">
      <w:pPr>
        <w:rPr>
          <w:rFonts w:asciiTheme="minorHAnsi" w:hAnsiTheme="minorHAnsi" w:cstheme="minorHAnsi"/>
          <w:sz w:val="24"/>
          <w:szCs w:val="24"/>
        </w:rPr>
      </w:pPr>
      <w:r>
        <w:t xml:space="preserve">                                                                                          </w:t>
      </w:r>
      <w:r w:rsidR="0067238B" w:rsidRPr="0067238B">
        <w:rPr>
          <w:rFonts w:asciiTheme="minorHAnsi" w:hAnsiTheme="minorHAnsi" w:cstheme="minorHAnsi"/>
          <w:sz w:val="24"/>
          <w:szCs w:val="24"/>
        </w:rPr>
        <w:t>Healthcare management application</w:t>
      </w:r>
      <w:r w:rsidR="0067238B">
        <w:rPr>
          <w:rFonts w:asciiTheme="minorHAnsi" w:hAnsiTheme="minorHAnsi" w:cstheme="minorHAnsi"/>
          <w:sz w:val="24"/>
          <w:szCs w:val="24"/>
        </w:rPr>
        <w:t xml:space="preserve"> that empowers</w:t>
      </w:r>
    </w:p>
    <w:p w14:paraId="5378ED43" w14:textId="77777777" w:rsidR="00C16322" w:rsidRDefault="005275C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275C7">
        <w:rPr>
          <w:rFonts w:asciiTheme="minorHAnsi" w:hAnsiTheme="minorHAnsi" w:cstheme="minorHAnsi"/>
          <w:b/>
          <w:bCs/>
          <w:sz w:val="28"/>
          <w:szCs w:val="28"/>
        </w:rPr>
        <w:t>Languages:</w:t>
      </w:r>
      <w:r w:rsidR="0067238B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</w:t>
      </w:r>
      <w:r w:rsidR="0067238B" w:rsidRPr="0067238B">
        <w:rPr>
          <w:rFonts w:asciiTheme="minorHAnsi" w:hAnsiTheme="minorHAnsi" w:cstheme="minorHAnsi"/>
          <w:sz w:val="24"/>
          <w:szCs w:val="24"/>
        </w:rPr>
        <w:t>healthcare providers</w:t>
      </w:r>
      <w:r w:rsidR="0067238B">
        <w:rPr>
          <w:rFonts w:asciiTheme="minorHAnsi" w:hAnsiTheme="minorHAnsi" w:cstheme="minorHAnsi"/>
          <w:sz w:val="24"/>
          <w:szCs w:val="24"/>
        </w:rPr>
        <w:t xml:space="preserve"> with real-time comprehensive</w:t>
      </w:r>
    </w:p>
    <w:p w14:paraId="61330DF6" w14:textId="77777777" w:rsidR="005275C7" w:rsidRPr="0067238B" w:rsidRDefault="0067238B">
      <w:pPr>
        <w:rPr>
          <w:rFonts w:asciiTheme="minorHAnsi" w:hAnsiTheme="minorHAnsi" w:cstheme="minorHAnsi"/>
          <w:sz w:val="24"/>
          <w:szCs w:val="24"/>
        </w:rPr>
      </w:pPr>
      <w:r w:rsidRPr="0067238B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67238B">
        <w:rPr>
          <w:rFonts w:asciiTheme="minorHAnsi" w:hAnsiTheme="minorHAnsi" w:cstheme="minorHAnsi"/>
          <w:sz w:val="24"/>
          <w:szCs w:val="24"/>
        </w:rPr>
        <w:t>ccess</w:t>
      </w:r>
      <w:r>
        <w:rPr>
          <w:rFonts w:asciiTheme="minorHAnsi" w:hAnsiTheme="minorHAnsi" w:cstheme="minorHAnsi"/>
          <w:sz w:val="24"/>
          <w:szCs w:val="24"/>
        </w:rPr>
        <w:t xml:space="preserve"> to patient insurance information, benefits,</w:t>
      </w:r>
    </w:p>
    <w:p w14:paraId="7EAB8269" w14:textId="77777777" w:rsidR="005275C7" w:rsidRPr="005275C7" w:rsidRDefault="005275C7">
      <w:pPr>
        <w:rPr>
          <w:sz w:val="24"/>
          <w:szCs w:val="24"/>
        </w:rPr>
      </w:pPr>
      <w:r w:rsidRPr="005275C7">
        <w:rPr>
          <w:rFonts w:asciiTheme="minorHAnsi" w:hAnsiTheme="minorHAnsi" w:cstheme="minorHAnsi"/>
          <w:sz w:val="24"/>
          <w:szCs w:val="24"/>
        </w:rPr>
        <w:t>English, Kannada, Hindi</w:t>
      </w:r>
      <w:r w:rsidR="0067238B">
        <w:rPr>
          <w:rFonts w:asciiTheme="minorHAnsi" w:hAnsiTheme="minorHAnsi" w:cstheme="minorHAnsi"/>
          <w:sz w:val="24"/>
          <w:szCs w:val="24"/>
        </w:rPr>
        <w:t xml:space="preserve">                                                 </w:t>
      </w:r>
      <w:proofErr w:type="gramStart"/>
      <w:r w:rsidR="0067238B">
        <w:rPr>
          <w:rFonts w:asciiTheme="minorHAnsi" w:hAnsiTheme="minorHAnsi" w:cstheme="minorHAnsi"/>
          <w:sz w:val="24"/>
          <w:szCs w:val="24"/>
        </w:rPr>
        <w:t>authorization</w:t>
      </w:r>
      <w:proofErr w:type="gramEnd"/>
      <w:r w:rsidR="0067238B">
        <w:rPr>
          <w:rFonts w:asciiTheme="minorHAnsi" w:hAnsiTheme="minorHAnsi" w:cstheme="minorHAnsi"/>
          <w:sz w:val="24"/>
          <w:szCs w:val="24"/>
        </w:rPr>
        <w:t xml:space="preserve"> and claims data</w:t>
      </w:r>
    </w:p>
    <w:p w14:paraId="14B6F381" w14:textId="77777777" w:rsidR="00C16322" w:rsidRDefault="009E53B7">
      <w:r>
        <w:t xml:space="preserve">          </w:t>
      </w:r>
      <w:r w:rsidR="0067238B">
        <w:t xml:space="preserve"> </w:t>
      </w:r>
    </w:p>
    <w:p w14:paraId="49A84AFE" w14:textId="77777777" w:rsidR="009E53B7" w:rsidRDefault="009E53B7"/>
    <w:p w14:paraId="5851D5C7" w14:textId="77777777" w:rsidR="005077A7" w:rsidRPr="00966ACF" w:rsidRDefault="005077A7" w:rsidP="0067238B">
      <w:pPr>
        <w:pStyle w:val="ListParagraph"/>
        <w:widowControl/>
        <w:numPr>
          <w:ilvl w:val="0"/>
          <w:numId w:val="8"/>
        </w:numPr>
        <w:autoSpaceDE/>
        <w:autoSpaceDN/>
        <w:spacing w:before="6"/>
        <w:ind w:right="173"/>
        <w:rPr>
          <w:rFonts w:asciiTheme="minorHAnsi" w:hAnsiTheme="minorHAnsi" w:cstheme="minorHAnsi"/>
          <w:sz w:val="24"/>
          <w:szCs w:val="24"/>
        </w:rPr>
      </w:pPr>
      <w:r w:rsidRPr="00966ACF">
        <w:rPr>
          <w:rFonts w:asciiTheme="minorHAnsi" w:eastAsiaTheme="minorEastAsia" w:hAnsiTheme="minorHAnsi" w:cstheme="minorHAnsi"/>
          <w:sz w:val="24"/>
          <w:szCs w:val="24"/>
        </w:rPr>
        <w:t>It aims to improve operational efficiency, reduce administrative costs, and enhance patient care by minimizing delays in coverage verification and claims processing.</w:t>
      </w:r>
    </w:p>
    <w:p w14:paraId="56831586" w14:textId="77777777" w:rsidR="0067238B" w:rsidRPr="003F40C3" w:rsidRDefault="0067238B" w:rsidP="0067238B">
      <w:pPr>
        <w:pStyle w:val="ListParagraph"/>
        <w:widowControl/>
        <w:numPr>
          <w:ilvl w:val="0"/>
          <w:numId w:val="8"/>
        </w:numPr>
        <w:autoSpaceDE/>
        <w:autoSpaceDN/>
        <w:spacing w:before="6"/>
        <w:ind w:right="173"/>
        <w:rPr>
          <w:rFonts w:asciiTheme="minorHAnsi" w:hAnsiTheme="minorHAnsi" w:cstheme="minorHAnsi"/>
          <w:sz w:val="24"/>
          <w:szCs w:val="24"/>
        </w:rPr>
      </w:pPr>
      <w:r w:rsidRPr="003F40C3">
        <w:rPr>
          <w:rFonts w:asciiTheme="minorHAnsi" w:hAnsiTheme="minorHAnsi" w:cstheme="minorHAnsi"/>
          <w:sz w:val="24"/>
          <w:szCs w:val="24"/>
        </w:rPr>
        <w:t>The objective is to p</w:t>
      </w:r>
      <w:r w:rsidR="005077A7" w:rsidRPr="00217C56">
        <w:rPr>
          <w:rFonts w:asciiTheme="minorHAnsi" w:eastAsiaTheme="minorEastAsia" w:hAnsiTheme="minorHAnsi" w:cstheme="minorHAnsi"/>
          <w:sz w:val="24"/>
          <w:szCs w:val="24"/>
        </w:rPr>
        <w:t>rovide a single platform for providers to access patient insurance details, benefits, authorization information, and claims status.</w:t>
      </w:r>
    </w:p>
    <w:p w14:paraId="7DDD9489" w14:textId="77777777" w:rsidR="0067238B" w:rsidRDefault="0067238B" w:rsidP="0067238B">
      <w:pPr>
        <w:pStyle w:val="ListParagraph"/>
        <w:widowControl/>
        <w:numPr>
          <w:ilvl w:val="0"/>
          <w:numId w:val="8"/>
        </w:numPr>
        <w:autoSpaceDE/>
        <w:autoSpaceDN/>
        <w:spacing w:before="6"/>
        <w:ind w:right="1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main scope of the project is to e</w:t>
      </w:r>
      <w:r w:rsidRPr="00F60EE2">
        <w:rPr>
          <w:rFonts w:asciiTheme="minorHAnsi" w:hAnsiTheme="minorHAnsi" w:cstheme="minorHAnsi"/>
          <w:sz w:val="24"/>
          <w:szCs w:val="24"/>
        </w:rPr>
        <w:t>nsure real-time updates on patient coverage, authorization status, and claims.</w:t>
      </w:r>
    </w:p>
    <w:p w14:paraId="38984A53" w14:textId="77777777" w:rsidR="0067238B" w:rsidRDefault="0067238B" w:rsidP="0067238B">
      <w:pPr>
        <w:widowControl/>
        <w:autoSpaceDE/>
        <w:autoSpaceDN/>
        <w:spacing w:before="6"/>
        <w:ind w:right="173"/>
        <w:rPr>
          <w:rFonts w:asciiTheme="minorHAnsi" w:hAnsiTheme="minorHAnsi" w:cstheme="minorHAnsi"/>
          <w:sz w:val="24"/>
          <w:szCs w:val="24"/>
        </w:rPr>
      </w:pPr>
    </w:p>
    <w:p w14:paraId="4568240D" w14:textId="77777777" w:rsidR="0067238B" w:rsidRDefault="0067238B" w:rsidP="0067238B">
      <w:pPr>
        <w:widowControl/>
        <w:autoSpaceDE/>
        <w:autoSpaceDN/>
        <w:spacing w:before="6"/>
        <w:ind w:right="173"/>
        <w:rPr>
          <w:rFonts w:asciiTheme="minorHAnsi" w:hAnsiTheme="minorHAnsi" w:cstheme="minorHAnsi"/>
          <w:sz w:val="24"/>
          <w:szCs w:val="24"/>
        </w:rPr>
      </w:pPr>
    </w:p>
    <w:p w14:paraId="473BCEA7" w14:textId="77777777" w:rsidR="0067238B" w:rsidRDefault="0067238B" w:rsidP="0067238B">
      <w:pPr>
        <w:widowControl/>
        <w:autoSpaceDE/>
        <w:autoSpaceDN/>
        <w:spacing w:before="6"/>
        <w:ind w:right="173"/>
        <w:rPr>
          <w:rFonts w:asciiTheme="minorHAnsi" w:hAnsiTheme="minorHAnsi" w:cstheme="minorHAnsi"/>
          <w:sz w:val="24"/>
          <w:szCs w:val="24"/>
        </w:rPr>
      </w:pPr>
      <w:r w:rsidRPr="000A17BD">
        <w:rPr>
          <w:rFonts w:asciiTheme="minorHAnsi" w:hAnsiTheme="minorHAnsi" w:cstheme="minorHAnsi"/>
          <w:b/>
          <w:bCs/>
          <w:sz w:val="28"/>
          <w:szCs w:val="28"/>
        </w:rPr>
        <w:t>Role: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A17BD">
        <w:rPr>
          <w:rFonts w:asciiTheme="minorHAnsi" w:hAnsiTheme="minorHAnsi" w:cstheme="minorHAnsi"/>
          <w:sz w:val="28"/>
          <w:szCs w:val="28"/>
        </w:rPr>
        <w:t>Business Analyst</w:t>
      </w:r>
    </w:p>
    <w:p w14:paraId="5C73C4E4" w14:textId="77777777" w:rsidR="0067238B" w:rsidRPr="000A17BD" w:rsidRDefault="0067238B" w:rsidP="0067238B">
      <w:pPr>
        <w:widowControl/>
        <w:autoSpaceDE/>
        <w:autoSpaceDN/>
        <w:spacing w:before="6"/>
        <w:ind w:right="173"/>
        <w:rPr>
          <w:rFonts w:asciiTheme="minorHAnsi" w:hAnsiTheme="minorHAnsi" w:cstheme="minorHAnsi"/>
          <w:b/>
          <w:bCs/>
          <w:sz w:val="28"/>
          <w:szCs w:val="28"/>
        </w:rPr>
      </w:pPr>
      <w:r w:rsidRPr="000A17BD">
        <w:rPr>
          <w:rFonts w:asciiTheme="minorHAnsi" w:hAnsiTheme="minorHAnsi" w:cstheme="minorHAnsi"/>
          <w:b/>
          <w:bCs/>
          <w:sz w:val="28"/>
          <w:szCs w:val="28"/>
        </w:rPr>
        <w:t>Responsibilities:</w:t>
      </w:r>
    </w:p>
    <w:p w14:paraId="60555211" w14:textId="77777777" w:rsidR="0067238B" w:rsidRPr="00056B7C" w:rsidRDefault="0067238B" w:rsidP="0067238B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056B7C">
        <w:rPr>
          <w:rFonts w:asciiTheme="minorHAnsi" w:hAnsiTheme="minorHAnsi" w:cstheme="minorHAnsi"/>
          <w:color w:val="000000"/>
        </w:rPr>
        <w:t xml:space="preserve">Interacted with the stakeholders and gathered requirements by using various </w:t>
      </w:r>
      <w:r w:rsidRPr="00056B7C">
        <w:rPr>
          <w:rFonts w:asciiTheme="minorHAnsi" w:hAnsiTheme="minorHAnsi" w:cstheme="minorHAnsi"/>
          <w:b/>
          <w:bCs/>
          <w:color w:val="000000"/>
        </w:rPr>
        <w:t>elicitation techniques</w:t>
      </w:r>
      <w:r w:rsidRPr="00056B7C">
        <w:rPr>
          <w:rFonts w:asciiTheme="minorHAnsi" w:hAnsiTheme="minorHAnsi" w:cstheme="minorHAnsi"/>
          <w:color w:val="000000"/>
        </w:rPr>
        <w:t>.</w:t>
      </w:r>
    </w:p>
    <w:p w14:paraId="443A3DF4" w14:textId="77777777" w:rsidR="0067238B" w:rsidRPr="00056B7C" w:rsidRDefault="0067238B" w:rsidP="0067238B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056B7C">
        <w:rPr>
          <w:rFonts w:asciiTheme="minorHAnsi" w:hAnsiTheme="minorHAnsi" w:cstheme="minorHAnsi"/>
          <w:color w:val="000000"/>
        </w:rPr>
        <w:t xml:space="preserve">Created user stories with appropriate acceptance criteria with the assistance of the Product Owner. Added </w:t>
      </w:r>
      <w:r w:rsidRPr="00056B7C">
        <w:rPr>
          <w:rFonts w:asciiTheme="minorHAnsi" w:hAnsiTheme="minorHAnsi" w:cstheme="minorHAnsi"/>
          <w:b/>
          <w:bCs/>
          <w:color w:val="000000"/>
        </w:rPr>
        <w:t>user stories</w:t>
      </w:r>
      <w:r w:rsidRPr="00056B7C">
        <w:rPr>
          <w:rFonts w:asciiTheme="minorHAnsi" w:hAnsiTheme="minorHAnsi" w:cstheme="minorHAnsi"/>
          <w:color w:val="000000"/>
        </w:rPr>
        <w:t xml:space="preserve"> into </w:t>
      </w:r>
      <w:r w:rsidRPr="00056B7C">
        <w:rPr>
          <w:rFonts w:asciiTheme="minorHAnsi" w:hAnsiTheme="minorHAnsi" w:cstheme="minorHAnsi"/>
          <w:b/>
          <w:bCs/>
          <w:color w:val="000000"/>
        </w:rPr>
        <w:t>product backlog</w:t>
      </w:r>
      <w:r w:rsidRPr="00056B7C">
        <w:rPr>
          <w:rFonts w:asciiTheme="minorHAnsi" w:hAnsiTheme="minorHAnsi" w:cstheme="minorHAnsi"/>
          <w:color w:val="000000"/>
        </w:rPr>
        <w:t xml:space="preserve"> using the </w:t>
      </w:r>
      <w:r w:rsidRPr="00056B7C">
        <w:rPr>
          <w:rFonts w:asciiTheme="minorHAnsi" w:hAnsiTheme="minorHAnsi" w:cstheme="minorHAnsi"/>
          <w:b/>
          <w:bCs/>
          <w:color w:val="000000"/>
        </w:rPr>
        <w:t>JIRA</w:t>
      </w:r>
      <w:r w:rsidRPr="00056B7C">
        <w:rPr>
          <w:rFonts w:asciiTheme="minorHAnsi" w:hAnsiTheme="minorHAnsi" w:cstheme="minorHAnsi"/>
          <w:color w:val="000000"/>
        </w:rPr>
        <w:t xml:space="preserve"> tool.</w:t>
      </w:r>
    </w:p>
    <w:p w14:paraId="09678313" w14:textId="77777777" w:rsidR="0067238B" w:rsidRPr="00056B7C" w:rsidRDefault="0067238B" w:rsidP="0067238B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056B7C">
        <w:rPr>
          <w:rFonts w:asciiTheme="minorHAnsi" w:hAnsiTheme="minorHAnsi" w:cstheme="minorHAnsi"/>
          <w:color w:val="000000"/>
        </w:rPr>
        <w:t xml:space="preserve">Prioritized and validated the requirements using </w:t>
      </w:r>
      <w:r w:rsidRPr="00056B7C">
        <w:rPr>
          <w:rFonts w:asciiTheme="minorHAnsi" w:hAnsiTheme="minorHAnsi" w:cstheme="minorHAnsi"/>
          <w:b/>
          <w:bCs/>
          <w:color w:val="000000"/>
        </w:rPr>
        <w:t>Moscow</w:t>
      </w:r>
      <w:r w:rsidRPr="00056B7C">
        <w:rPr>
          <w:rFonts w:asciiTheme="minorHAnsi" w:hAnsiTheme="minorHAnsi" w:cstheme="minorHAnsi"/>
          <w:color w:val="000000"/>
        </w:rPr>
        <w:t xml:space="preserve"> and </w:t>
      </w:r>
      <w:r w:rsidRPr="00056B7C">
        <w:rPr>
          <w:rFonts w:asciiTheme="minorHAnsi" w:hAnsiTheme="minorHAnsi" w:cstheme="minorHAnsi"/>
          <w:b/>
          <w:bCs/>
          <w:color w:val="000000"/>
        </w:rPr>
        <w:t xml:space="preserve">FURPS </w:t>
      </w:r>
      <w:r w:rsidRPr="00056B7C">
        <w:rPr>
          <w:rFonts w:asciiTheme="minorHAnsi" w:hAnsiTheme="minorHAnsi" w:cstheme="minorHAnsi"/>
          <w:color w:val="000000"/>
        </w:rPr>
        <w:t xml:space="preserve">technique, added </w:t>
      </w:r>
      <w:r w:rsidRPr="00056B7C">
        <w:rPr>
          <w:rFonts w:asciiTheme="minorHAnsi" w:hAnsiTheme="minorHAnsi" w:cstheme="minorHAnsi"/>
          <w:b/>
          <w:bCs/>
          <w:color w:val="000000"/>
        </w:rPr>
        <w:t xml:space="preserve">user stories </w:t>
      </w:r>
      <w:r w:rsidRPr="00056B7C">
        <w:rPr>
          <w:rFonts w:asciiTheme="minorHAnsi" w:hAnsiTheme="minorHAnsi" w:cstheme="minorHAnsi"/>
          <w:color w:val="000000"/>
        </w:rPr>
        <w:t xml:space="preserve">to </w:t>
      </w:r>
      <w:r w:rsidRPr="00056B7C">
        <w:rPr>
          <w:rFonts w:asciiTheme="minorHAnsi" w:hAnsiTheme="minorHAnsi" w:cstheme="minorHAnsi"/>
          <w:b/>
          <w:bCs/>
          <w:color w:val="000000"/>
        </w:rPr>
        <w:t>sprint backlog</w:t>
      </w:r>
      <w:r w:rsidRPr="00056B7C">
        <w:rPr>
          <w:rFonts w:asciiTheme="minorHAnsi" w:hAnsiTheme="minorHAnsi" w:cstheme="minorHAnsi"/>
          <w:color w:val="000000"/>
        </w:rPr>
        <w:t xml:space="preserve"> based on prioritization order.</w:t>
      </w:r>
    </w:p>
    <w:p w14:paraId="631C23AD" w14:textId="77777777" w:rsidR="0067238B" w:rsidRPr="00056B7C" w:rsidRDefault="0067238B" w:rsidP="0067238B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056B7C">
        <w:rPr>
          <w:rFonts w:asciiTheme="minorHAnsi" w:hAnsiTheme="minorHAnsi" w:cstheme="minorHAnsi"/>
          <w:color w:val="000000"/>
        </w:rPr>
        <w:t xml:space="preserve">Collaborated with Product Owner and Scrum Master for </w:t>
      </w:r>
      <w:r w:rsidRPr="00056B7C">
        <w:rPr>
          <w:rFonts w:asciiTheme="minorHAnsi" w:hAnsiTheme="minorHAnsi" w:cstheme="minorHAnsi"/>
          <w:b/>
          <w:bCs/>
          <w:color w:val="000000"/>
        </w:rPr>
        <w:t>BV</w:t>
      </w:r>
      <w:r w:rsidRPr="00056B7C">
        <w:rPr>
          <w:rFonts w:asciiTheme="minorHAnsi" w:hAnsiTheme="minorHAnsi" w:cstheme="minorHAnsi"/>
          <w:color w:val="000000"/>
        </w:rPr>
        <w:t xml:space="preserve"> and </w:t>
      </w:r>
      <w:r w:rsidRPr="00056B7C">
        <w:rPr>
          <w:rFonts w:asciiTheme="minorHAnsi" w:hAnsiTheme="minorHAnsi" w:cstheme="minorHAnsi"/>
          <w:b/>
          <w:bCs/>
          <w:color w:val="000000"/>
        </w:rPr>
        <w:t>CP</w:t>
      </w:r>
      <w:r w:rsidRPr="00056B7C">
        <w:rPr>
          <w:rFonts w:asciiTheme="minorHAnsi" w:hAnsiTheme="minorHAnsi" w:cstheme="minorHAnsi"/>
          <w:color w:val="000000"/>
        </w:rPr>
        <w:t xml:space="preserve">. and assisted the Product Owner for the creation of </w:t>
      </w:r>
      <w:r w:rsidRPr="00056B7C">
        <w:rPr>
          <w:rFonts w:asciiTheme="minorHAnsi" w:hAnsiTheme="minorHAnsi" w:cstheme="minorHAnsi"/>
          <w:b/>
          <w:bCs/>
          <w:color w:val="000000"/>
        </w:rPr>
        <w:t xml:space="preserve">DOR </w:t>
      </w:r>
      <w:r w:rsidRPr="00056B7C">
        <w:rPr>
          <w:rFonts w:asciiTheme="minorHAnsi" w:hAnsiTheme="minorHAnsi" w:cstheme="minorHAnsi"/>
          <w:color w:val="000000"/>
        </w:rPr>
        <w:t xml:space="preserve">and </w:t>
      </w:r>
      <w:r w:rsidRPr="00056B7C">
        <w:rPr>
          <w:rFonts w:asciiTheme="minorHAnsi" w:hAnsiTheme="minorHAnsi" w:cstheme="minorHAnsi"/>
          <w:b/>
          <w:bCs/>
          <w:color w:val="000000"/>
        </w:rPr>
        <w:t>DOD</w:t>
      </w:r>
      <w:r w:rsidRPr="00056B7C">
        <w:rPr>
          <w:rFonts w:asciiTheme="minorHAnsi" w:hAnsiTheme="minorHAnsi" w:cstheme="minorHAnsi"/>
          <w:color w:val="000000"/>
        </w:rPr>
        <w:t xml:space="preserve"> checklist.</w:t>
      </w:r>
    </w:p>
    <w:p w14:paraId="49919164" w14:textId="77777777" w:rsidR="0067238B" w:rsidRPr="00056B7C" w:rsidRDefault="0067238B" w:rsidP="0067238B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056B7C">
        <w:rPr>
          <w:rFonts w:asciiTheme="minorHAnsi" w:hAnsiTheme="minorHAnsi" w:cstheme="minorHAnsi"/>
          <w:color w:val="000000"/>
        </w:rPr>
        <w:t xml:space="preserve">Participated in </w:t>
      </w:r>
      <w:r w:rsidRPr="00056B7C">
        <w:rPr>
          <w:rFonts w:asciiTheme="minorHAnsi" w:hAnsiTheme="minorHAnsi" w:cstheme="minorHAnsi"/>
          <w:b/>
          <w:bCs/>
          <w:color w:val="000000"/>
        </w:rPr>
        <w:t>sprint ceremonies</w:t>
      </w:r>
      <w:r w:rsidRPr="00056B7C">
        <w:rPr>
          <w:rFonts w:asciiTheme="minorHAnsi" w:hAnsiTheme="minorHAnsi" w:cstheme="minorHAnsi"/>
          <w:color w:val="000000"/>
        </w:rPr>
        <w:t xml:space="preserve"> to remove </w:t>
      </w:r>
      <w:r w:rsidRPr="00056B7C">
        <w:rPr>
          <w:rFonts w:asciiTheme="minorHAnsi" w:hAnsiTheme="minorHAnsi" w:cstheme="minorHAnsi"/>
          <w:b/>
          <w:bCs/>
          <w:color w:val="000000"/>
        </w:rPr>
        <w:t>road blocks</w:t>
      </w:r>
      <w:r w:rsidRPr="00056B7C">
        <w:rPr>
          <w:rFonts w:asciiTheme="minorHAnsi" w:hAnsiTheme="minorHAnsi" w:cstheme="minorHAnsi"/>
          <w:color w:val="000000"/>
        </w:rPr>
        <w:t xml:space="preserve"> in the project.</w:t>
      </w:r>
    </w:p>
    <w:p w14:paraId="70839898" w14:textId="77777777" w:rsidR="0067238B" w:rsidRDefault="0067238B" w:rsidP="0067238B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056B7C">
        <w:rPr>
          <w:rFonts w:asciiTheme="minorHAnsi" w:hAnsiTheme="minorHAnsi" w:cstheme="minorHAnsi"/>
          <w:color w:val="000000"/>
        </w:rPr>
        <w:t xml:space="preserve">Generated </w:t>
      </w:r>
      <w:r w:rsidRPr="00056B7C">
        <w:rPr>
          <w:rFonts w:asciiTheme="minorHAnsi" w:hAnsiTheme="minorHAnsi" w:cstheme="minorHAnsi"/>
          <w:b/>
          <w:bCs/>
          <w:color w:val="000000"/>
        </w:rPr>
        <w:t>Sprint, Product Burn down/Burn up charts</w:t>
      </w:r>
      <w:r w:rsidRPr="00056B7C">
        <w:rPr>
          <w:rFonts w:asciiTheme="minorHAnsi" w:hAnsiTheme="minorHAnsi" w:cstheme="minorHAnsi"/>
          <w:color w:val="000000"/>
        </w:rPr>
        <w:t xml:space="preserve"> to track the project progress.</w:t>
      </w:r>
    </w:p>
    <w:p w14:paraId="0381F54F" w14:textId="77777777" w:rsidR="0067238B" w:rsidRPr="00056B7C" w:rsidRDefault="0067238B" w:rsidP="0067238B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056B7C">
        <w:rPr>
          <w:rFonts w:asciiTheme="minorHAnsi" w:hAnsiTheme="minorHAnsi" w:cstheme="minorHAnsi"/>
          <w:color w:val="000000"/>
        </w:rPr>
        <w:t xml:space="preserve">Participated in product planning and </w:t>
      </w:r>
      <w:r w:rsidRPr="00056B7C">
        <w:rPr>
          <w:rFonts w:asciiTheme="minorHAnsi" w:hAnsiTheme="minorHAnsi" w:cstheme="minorHAnsi"/>
          <w:b/>
          <w:bCs/>
          <w:color w:val="000000"/>
        </w:rPr>
        <w:t>UAT</w:t>
      </w:r>
      <w:r w:rsidRPr="00056B7C">
        <w:rPr>
          <w:rFonts w:asciiTheme="minorHAnsi" w:hAnsiTheme="minorHAnsi" w:cstheme="minorHAnsi"/>
          <w:color w:val="000000"/>
        </w:rPr>
        <w:t xml:space="preserve"> to successfully deliver each sprint component.</w:t>
      </w:r>
    </w:p>
    <w:p w14:paraId="2BAC955E" w14:textId="77777777" w:rsidR="0067238B" w:rsidRPr="006F77CB" w:rsidRDefault="0067238B" w:rsidP="0067238B">
      <w:pPr>
        <w:pStyle w:val="divdocumentulli"/>
        <w:numPr>
          <w:ilvl w:val="0"/>
          <w:numId w:val="9"/>
        </w:numPr>
        <w:shd w:val="clear" w:color="auto" w:fill="FFFFFF"/>
        <w:spacing w:line="320" w:lineRule="atLeast"/>
        <w:rPr>
          <w:rStyle w:val="span"/>
          <w:rFonts w:asciiTheme="minorHAnsi" w:eastAsia="Century Gothic" w:hAnsiTheme="minorHAnsi" w:cstheme="minorHAnsi"/>
          <w:color w:val="231F20"/>
        </w:rPr>
      </w:pPr>
      <w:r w:rsidRPr="006F77CB">
        <w:rPr>
          <w:rStyle w:val="span"/>
          <w:rFonts w:asciiTheme="minorHAnsi" w:eastAsia="Century Gothic" w:hAnsiTheme="minorHAnsi" w:cstheme="minorHAnsi"/>
          <w:color w:val="231F20"/>
        </w:rPr>
        <w:t>Coordinated with internal teams and healthcare providers to address escalated issues and ensure timely resolution.</w:t>
      </w:r>
    </w:p>
    <w:p w14:paraId="16EAFD6F" w14:textId="77777777" w:rsidR="0067238B" w:rsidRDefault="0067238B" w:rsidP="0067238B">
      <w:pPr>
        <w:pStyle w:val="divdocumentulli"/>
        <w:numPr>
          <w:ilvl w:val="0"/>
          <w:numId w:val="9"/>
        </w:numPr>
        <w:shd w:val="clear" w:color="auto" w:fill="FFFFFF"/>
        <w:spacing w:line="320" w:lineRule="atLeast"/>
        <w:rPr>
          <w:rStyle w:val="span"/>
          <w:rFonts w:asciiTheme="minorHAnsi" w:eastAsia="Century Gothic" w:hAnsiTheme="minorHAnsi" w:cstheme="minorHAnsi"/>
          <w:color w:val="231F20"/>
        </w:rPr>
      </w:pPr>
      <w:r w:rsidRPr="006F77CB">
        <w:rPr>
          <w:rStyle w:val="span"/>
          <w:rFonts w:asciiTheme="minorHAnsi" w:eastAsia="Century Gothic" w:hAnsiTheme="minorHAnsi" w:cstheme="minorHAnsi"/>
          <w:color w:val="231F20"/>
        </w:rPr>
        <w:t>Assisted providers in</w:t>
      </w:r>
      <w:r w:rsidRPr="006F77CB">
        <w:rPr>
          <w:rStyle w:val="Strong1"/>
          <w:rFonts w:asciiTheme="minorHAnsi" w:eastAsia="Century Gothic" w:hAnsiTheme="minorHAnsi" w:cstheme="minorHAnsi"/>
          <w:b/>
          <w:bCs/>
          <w:color w:val="231F20"/>
        </w:rPr>
        <w:t xml:space="preserve"> </w:t>
      </w:r>
      <w:r w:rsidRPr="006F77CB">
        <w:rPr>
          <w:rStyle w:val="span"/>
          <w:rFonts w:asciiTheme="minorHAnsi" w:eastAsia="Century Gothic" w:hAnsiTheme="minorHAnsi" w:cstheme="minorHAnsi"/>
          <w:color w:val="231F20"/>
        </w:rPr>
        <w:t>understanding member's health plans</w:t>
      </w:r>
      <w:r w:rsidRPr="006F77CB">
        <w:rPr>
          <w:rStyle w:val="Strong1"/>
          <w:rFonts w:asciiTheme="minorHAnsi" w:eastAsia="Century Gothic" w:hAnsiTheme="minorHAnsi" w:cstheme="minorHAnsi"/>
          <w:b/>
          <w:bCs/>
          <w:color w:val="231F20"/>
        </w:rPr>
        <w:t>,</w:t>
      </w:r>
      <w:r w:rsidRPr="006F77CB">
        <w:rPr>
          <w:rStyle w:val="span"/>
          <w:rFonts w:asciiTheme="minorHAnsi" w:eastAsia="Century Gothic" w:hAnsiTheme="minorHAnsi" w:cstheme="minorHAnsi"/>
          <w:color w:val="231F20"/>
        </w:rPr>
        <w:t xml:space="preserve"> deductibles, copayments, and out-of-pocket costs.</w:t>
      </w:r>
    </w:p>
    <w:p w14:paraId="50094D56" w14:textId="77777777" w:rsidR="0067238B" w:rsidRPr="00056B7C" w:rsidRDefault="000A17BD" w:rsidP="0067238B">
      <w:pPr>
        <w:pStyle w:val="NormalWeb"/>
        <w:ind w:left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FD202" wp14:editId="2D0870CB">
                <wp:simplePos x="0" y="0"/>
                <wp:positionH relativeFrom="column">
                  <wp:posOffset>-144780</wp:posOffset>
                </wp:positionH>
                <wp:positionV relativeFrom="paragraph">
                  <wp:posOffset>255270</wp:posOffset>
                </wp:positionV>
                <wp:extent cx="6941820" cy="7620"/>
                <wp:effectExtent l="0" t="0" r="30480" b="30480"/>
                <wp:wrapNone/>
                <wp:docPr id="106306996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18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3428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pt,20.1pt" to="535.2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0FE8B70F" w14:textId="77777777" w:rsidR="0067238B" w:rsidRPr="0067238B" w:rsidRDefault="0067238B" w:rsidP="0067238B">
      <w:pPr>
        <w:widowControl/>
        <w:autoSpaceDE/>
        <w:autoSpaceDN/>
        <w:spacing w:before="6"/>
        <w:ind w:right="173"/>
        <w:rPr>
          <w:rFonts w:asciiTheme="minorHAnsi" w:hAnsiTheme="minorHAnsi" w:cstheme="minorHAnsi"/>
          <w:sz w:val="24"/>
          <w:szCs w:val="24"/>
        </w:rPr>
      </w:pPr>
    </w:p>
    <w:p w14:paraId="6DC3739E" w14:textId="77777777" w:rsidR="000A17BD" w:rsidRPr="005077A7" w:rsidRDefault="000A17BD" w:rsidP="000A17BD">
      <w:pPr>
        <w:spacing w:before="6"/>
        <w:ind w:right="173"/>
        <w:rPr>
          <w:rFonts w:asciiTheme="minorHAnsi" w:hAnsiTheme="minorHAnsi" w:cstheme="minorHAnsi"/>
          <w:sz w:val="28"/>
          <w:szCs w:val="28"/>
        </w:rPr>
      </w:pPr>
      <w:r w:rsidRPr="005077A7">
        <w:rPr>
          <w:rFonts w:asciiTheme="minorHAnsi" w:hAnsiTheme="minorHAnsi" w:cstheme="minorHAnsi"/>
          <w:b/>
          <w:bCs/>
          <w:sz w:val="28"/>
          <w:szCs w:val="28"/>
        </w:rPr>
        <w:t>Company Name:</w:t>
      </w:r>
      <w:r w:rsidRPr="005077A7">
        <w:rPr>
          <w:rFonts w:asciiTheme="minorHAnsi" w:hAnsiTheme="minorHAnsi" w:cstheme="minorHAnsi"/>
          <w:sz w:val="28"/>
          <w:szCs w:val="28"/>
        </w:rPr>
        <w:t xml:space="preserve"> Infosys Ltd.        </w:t>
      </w:r>
    </w:p>
    <w:p w14:paraId="7E3764F0" w14:textId="77777777" w:rsidR="000A17BD" w:rsidRPr="005077A7" w:rsidRDefault="000A17BD" w:rsidP="000A17BD">
      <w:pPr>
        <w:spacing w:before="6"/>
        <w:ind w:right="173"/>
        <w:rPr>
          <w:rFonts w:asciiTheme="minorHAnsi" w:hAnsiTheme="minorHAnsi" w:cstheme="minorHAnsi"/>
          <w:sz w:val="28"/>
          <w:szCs w:val="28"/>
        </w:rPr>
      </w:pPr>
      <w:r w:rsidRPr="005077A7">
        <w:rPr>
          <w:rFonts w:asciiTheme="minorHAnsi" w:hAnsiTheme="minorHAnsi" w:cstheme="minorHAnsi"/>
          <w:b/>
          <w:bCs/>
          <w:sz w:val="28"/>
          <w:szCs w:val="28"/>
        </w:rPr>
        <w:t>Duration:</w:t>
      </w:r>
      <w:r w:rsidRPr="005077A7">
        <w:rPr>
          <w:rFonts w:asciiTheme="minorHAnsi" w:hAnsiTheme="minorHAnsi" w:cstheme="minorHAnsi"/>
          <w:sz w:val="28"/>
          <w:szCs w:val="28"/>
        </w:rPr>
        <w:t xml:space="preserve"> March 2022- June 2023                                                  </w:t>
      </w:r>
    </w:p>
    <w:p w14:paraId="2E2844CC" w14:textId="77777777" w:rsidR="000A17BD" w:rsidRPr="005077A7" w:rsidRDefault="000A17BD" w:rsidP="000A17BD">
      <w:pPr>
        <w:spacing w:before="6"/>
        <w:ind w:right="173"/>
        <w:rPr>
          <w:rFonts w:asciiTheme="minorHAnsi" w:hAnsiTheme="minorHAnsi" w:cstheme="minorHAnsi"/>
          <w:sz w:val="28"/>
          <w:szCs w:val="28"/>
        </w:rPr>
      </w:pPr>
      <w:r w:rsidRPr="005077A7">
        <w:rPr>
          <w:rFonts w:asciiTheme="minorHAnsi" w:hAnsiTheme="minorHAnsi" w:cstheme="minorHAnsi"/>
          <w:b/>
          <w:bCs/>
          <w:sz w:val="28"/>
          <w:szCs w:val="28"/>
        </w:rPr>
        <w:t>Designation:</w:t>
      </w:r>
      <w:r w:rsidRPr="005077A7">
        <w:rPr>
          <w:rFonts w:asciiTheme="minorHAnsi" w:hAnsiTheme="minorHAnsi" w:cstheme="minorHAnsi"/>
          <w:sz w:val="28"/>
          <w:szCs w:val="28"/>
        </w:rPr>
        <w:t xml:space="preserve"> </w:t>
      </w:r>
      <w:r w:rsidRPr="005077A7">
        <w:rPr>
          <w:rFonts w:asciiTheme="minorHAnsi" w:hAnsiTheme="minorHAnsi" w:cstheme="minorHAnsi"/>
          <w:sz w:val="28"/>
          <w:szCs w:val="28"/>
        </w:rPr>
        <w:t>Technical Support Specialist</w:t>
      </w:r>
    </w:p>
    <w:p w14:paraId="59E41874" w14:textId="77777777" w:rsidR="000A17BD" w:rsidRPr="005077A7" w:rsidRDefault="000A17BD" w:rsidP="000A17BD">
      <w:pPr>
        <w:spacing w:before="6"/>
        <w:ind w:right="173"/>
        <w:rPr>
          <w:rFonts w:asciiTheme="minorHAnsi" w:hAnsiTheme="minorHAnsi" w:cstheme="minorHAnsi"/>
          <w:sz w:val="28"/>
          <w:szCs w:val="28"/>
        </w:rPr>
      </w:pPr>
      <w:r w:rsidRPr="005077A7">
        <w:rPr>
          <w:rFonts w:asciiTheme="minorHAnsi" w:hAnsiTheme="minorHAnsi" w:cstheme="minorHAnsi"/>
          <w:b/>
          <w:bCs/>
          <w:sz w:val="28"/>
          <w:szCs w:val="28"/>
        </w:rPr>
        <w:t>Project Name:</w:t>
      </w:r>
      <w:r w:rsidRPr="005077A7">
        <w:rPr>
          <w:rFonts w:asciiTheme="minorHAnsi" w:hAnsiTheme="minorHAnsi" w:cstheme="minorHAnsi"/>
          <w:sz w:val="28"/>
          <w:szCs w:val="28"/>
        </w:rPr>
        <w:t xml:space="preserve"> </w:t>
      </w:r>
      <w:r w:rsidRPr="005077A7">
        <w:rPr>
          <w:rFonts w:asciiTheme="minorHAnsi" w:hAnsiTheme="minorHAnsi" w:cstheme="minorHAnsi"/>
          <w:sz w:val="28"/>
          <w:szCs w:val="28"/>
        </w:rPr>
        <w:t xml:space="preserve">Mail Smart App   </w:t>
      </w:r>
      <w:proofErr w:type="gramStart"/>
      <w:r w:rsidRPr="005077A7">
        <w:rPr>
          <w:rFonts w:asciiTheme="minorHAnsi" w:hAnsiTheme="minorHAnsi" w:cstheme="minorHAnsi"/>
          <w:sz w:val="28"/>
          <w:szCs w:val="28"/>
        </w:rPr>
        <w:t xml:space="preserve">   </w:t>
      </w:r>
      <w:r w:rsidRPr="005077A7">
        <w:rPr>
          <w:rFonts w:asciiTheme="minorHAnsi" w:hAnsiTheme="minorHAnsi" w:cstheme="minorHAnsi"/>
          <w:sz w:val="28"/>
          <w:szCs w:val="28"/>
        </w:rPr>
        <w:t>(</w:t>
      </w:r>
      <w:proofErr w:type="gramEnd"/>
      <w:r w:rsidRPr="005077A7">
        <w:rPr>
          <w:rFonts w:asciiTheme="minorHAnsi" w:hAnsiTheme="minorHAnsi" w:cstheme="minorHAnsi"/>
          <w:sz w:val="28"/>
          <w:szCs w:val="28"/>
        </w:rPr>
        <w:t>Waterfall</w:t>
      </w:r>
      <w:r w:rsidRPr="005077A7">
        <w:rPr>
          <w:rFonts w:asciiTheme="minorHAnsi" w:hAnsiTheme="minorHAnsi" w:cstheme="minorHAnsi"/>
          <w:sz w:val="28"/>
          <w:szCs w:val="28"/>
        </w:rPr>
        <w:t>)</w:t>
      </w:r>
    </w:p>
    <w:p w14:paraId="1E8B0BE2" w14:textId="77777777" w:rsidR="000A17BD" w:rsidRPr="005077A7" w:rsidRDefault="000A17BD" w:rsidP="000A17BD">
      <w:pPr>
        <w:spacing w:before="6"/>
        <w:ind w:right="173"/>
        <w:rPr>
          <w:rFonts w:asciiTheme="minorHAnsi" w:hAnsiTheme="minorHAnsi" w:cstheme="minorHAnsi"/>
          <w:sz w:val="28"/>
          <w:szCs w:val="28"/>
        </w:rPr>
      </w:pPr>
      <w:r w:rsidRPr="005077A7">
        <w:rPr>
          <w:rFonts w:asciiTheme="minorHAnsi" w:hAnsiTheme="minorHAnsi" w:cstheme="minorHAnsi"/>
          <w:b/>
          <w:bCs/>
          <w:sz w:val="28"/>
          <w:szCs w:val="28"/>
        </w:rPr>
        <w:t>Technology:</w:t>
      </w:r>
      <w:r w:rsidRPr="005077A7">
        <w:rPr>
          <w:rFonts w:asciiTheme="minorHAnsi" w:hAnsiTheme="minorHAnsi" w:cstheme="minorHAnsi"/>
          <w:sz w:val="28"/>
          <w:szCs w:val="28"/>
        </w:rPr>
        <w:t xml:space="preserve"> </w:t>
      </w:r>
      <w:r w:rsidRPr="005077A7">
        <w:rPr>
          <w:rFonts w:asciiTheme="minorHAnsi" w:hAnsiTheme="minorHAnsi" w:cstheme="minorHAnsi"/>
          <w:sz w:val="28"/>
          <w:szCs w:val="28"/>
        </w:rPr>
        <w:t xml:space="preserve"> .Net</w:t>
      </w:r>
      <w:r w:rsidRPr="005077A7">
        <w:rPr>
          <w:rFonts w:asciiTheme="minorHAnsi" w:hAnsiTheme="minorHAnsi" w:cstheme="minorHAnsi"/>
          <w:sz w:val="28"/>
          <w:szCs w:val="28"/>
        </w:rPr>
        <w:t>, AWS</w:t>
      </w:r>
      <w:r w:rsidRPr="005077A7">
        <w:rPr>
          <w:rFonts w:asciiTheme="minorHAnsi" w:hAnsiTheme="minorHAnsi" w:cstheme="minorHAnsi"/>
          <w:sz w:val="28"/>
          <w:szCs w:val="28"/>
        </w:rPr>
        <w:t>, Python</w:t>
      </w:r>
    </w:p>
    <w:p w14:paraId="5753AC99" w14:textId="77777777" w:rsidR="000A17BD" w:rsidRPr="005077A7" w:rsidRDefault="000A17BD" w:rsidP="000A17BD">
      <w:pPr>
        <w:spacing w:before="6"/>
        <w:ind w:right="173"/>
        <w:rPr>
          <w:rFonts w:asciiTheme="minorHAnsi" w:hAnsiTheme="minorHAnsi" w:cstheme="minorHAnsi"/>
          <w:sz w:val="28"/>
          <w:szCs w:val="28"/>
        </w:rPr>
      </w:pPr>
      <w:r w:rsidRPr="005077A7">
        <w:rPr>
          <w:rFonts w:asciiTheme="minorHAnsi" w:hAnsiTheme="minorHAnsi" w:cstheme="minorHAnsi"/>
          <w:b/>
          <w:bCs/>
          <w:sz w:val="28"/>
          <w:szCs w:val="28"/>
        </w:rPr>
        <w:t>Tools:</w:t>
      </w:r>
      <w:r w:rsidRPr="005077A7">
        <w:rPr>
          <w:rFonts w:asciiTheme="minorHAnsi" w:hAnsiTheme="minorHAnsi" w:cstheme="minorHAnsi"/>
          <w:sz w:val="28"/>
          <w:szCs w:val="28"/>
        </w:rPr>
        <w:t xml:space="preserve"> </w:t>
      </w:r>
      <w:r w:rsidRPr="005077A7">
        <w:rPr>
          <w:rFonts w:asciiTheme="minorHAnsi" w:hAnsiTheme="minorHAnsi" w:cstheme="minorHAnsi"/>
          <w:sz w:val="28"/>
          <w:szCs w:val="28"/>
        </w:rPr>
        <w:t xml:space="preserve"> Visio, Axure, Balsamiq</w:t>
      </w:r>
    </w:p>
    <w:p w14:paraId="40115F12" w14:textId="77777777" w:rsidR="000A17BD" w:rsidRDefault="000A17BD" w:rsidP="000A17BD">
      <w:pPr>
        <w:spacing w:before="6"/>
        <w:ind w:right="173"/>
        <w:rPr>
          <w:rFonts w:asciiTheme="minorHAnsi" w:hAnsiTheme="minorHAnsi" w:cstheme="minorHAnsi"/>
          <w:sz w:val="24"/>
          <w:szCs w:val="24"/>
        </w:rPr>
      </w:pPr>
    </w:p>
    <w:p w14:paraId="7579082F" w14:textId="77777777" w:rsidR="000A17BD" w:rsidRDefault="000A17BD" w:rsidP="000A17BD">
      <w:pPr>
        <w:spacing w:before="6"/>
        <w:ind w:right="173"/>
        <w:rPr>
          <w:rFonts w:asciiTheme="minorHAnsi" w:hAnsiTheme="minorHAnsi" w:cstheme="minorHAnsi"/>
          <w:sz w:val="24"/>
          <w:szCs w:val="24"/>
        </w:rPr>
      </w:pPr>
    </w:p>
    <w:p w14:paraId="3F3BDA53" w14:textId="77777777" w:rsidR="000A17BD" w:rsidRDefault="000A17BD" w:rsidP="000A17BD">
      <w:pPr>
        <w:spacing w:before="6"/>
        <w:ind w:right="173"/>
        <w:rPr>
          <w:rFonts w:asciiTheme="minorHAnsi" w:hAnsiTheme="minorHAnsi" w:cstheme="minorHAnsi"/>
          <w:b/>
          <w:bCs/>
          <w:sz w:val="28"/>
          <w:szCs w:val="28"/>
        </w:rPr>
      </w:pPr>
      <w:r w:rsidRPr="000A17BD">
        <w:rPr>
          <w:rFonts w:asciiTheme="minorHAnsi" w:hAnsiTheme="minorHAnsi" w:cstheme="minorHAnsi"/>
          <w:b/>
          <w:bCs/>
          <w:sz w:val="28"/>
          <w:szCs w:val="28"/>
        </w:rPr>
        <w:t>Project Description:</w:t>
      </w:r>
    </w:p>
    <w:p w14:paraId="763387AD" w14:textId="77777777" w:rsidR="000A17BD" w:rsidRDefault="000A17BD" w:rsidP="000A17BD">
      <w:pPr>
        <w:spacing w:before="6"/>
        <w:ind w:right="173"/>
        <w:rPr>
          <w:rFonts w:asciiTheme="minorHAnsi" w:hAnsiTheme="minorHAnsi" w:cstheme="minorHAnsi"/>
          <w:b/>
          <w:bCs/>
          <w:sz w:val="28"/>
          <w:szCs w:val="28"/>
        </w:rPr>
      </w:pPr>
    </w:p>
    <w:p w14:paraId="31E8FCC6" w14:textId="77777777" w:rsidR="000A17BD" w:rsidRDefault="000A17BD" w:rsidP="000A17B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en-IN"/>
        </w:rPr>
      </w:pPr>
      <w:r>
        <w:rPr>
          <w:rFonts w:asciiTheme="minorHAnsi" w:hAnsiTheme="minorHAnsi" w:cstheme="minorHAnsi"/>
          <w:sz w:val="24"/>
          <w:szCs w:val="24"/>
        </w:rPr>
        <w:t xml:space="preserve">The purpose of the project is </w:t>
      </w:r>
      <w:r w:rsidR="004B3589">
        <w:rPr>
          <w:rFonts w:asciiTheme="minorHAnsi" w:hAnsiTheme="minorHAnsi" w:cstheme="minorHAnsi"/>
          <w:sz w:val="24"/>
          <w:szCs w:val="24"/>
          <w:lang w:val="en-IN"/>
        </w:rPr>
        <w:t>t</w:t>
      </w:r>
      <w:r w:rsidRPr="000A17BD">
        <w:rPr>
          <w:rFonts w:asciiTheme="minorHAnsi" w:hAnsiTheme="minorHAnsi" w:cstheme="minorHAnsi"/>
          <w:sz w:val="24"/>
          <w:szCs w:val="24"/>
          <w:lang w:val="en-IN"/>
        </w:rPr>
        <w:t>o create</w:t>
      </w:r>
      <w:r>
        <w:rPr>
          <w:rFonts w:asciiTheme="minorHAnsi" w:hAnsiTheme="minorHAnsi" w:cstheme="minorHAnsi"/>
          <w:sz w:val="24"/>
          <w:szCs w:val="24"/>
          <w:lang w:val="en-IN"/>
        </w:rPr>
        <w:t xml:space="preserve"> </w:t>
      </w:r>
      <w:r w:rsidRPr="000A17BD">
        <w:rPr>
          <w:rFonts w:asciiTheme="minorHAnsi" w:hAnsiTheme="minorHAnsi" w:cstheme="minorHAnsi"/>
          <w:sz w:val="24"/>
          <w:szCs w:val="24"/>
          <w:lang w:val="en-IN"/>
        </w:rPr>
        <w:t>a unified platform for email communication and cloud storage</w:t>
      </w:r>
      <w:r w:rsidR="004B3589">
        <w:rPr>
          <w:rFonts w:asciiTheme="minorHAnsi" w:hAnsiTheme="minorHAnsi" w:cstheme="minorHAnsi"/>
          <w:sz w:val="24"/>
          <w:szCs w:val="24"/>
          <w:lang w:val="en-IN"/>
        </w:rPr>
        <w:t>.</w:t>
      </w:r>
    </w:p>
    <w:p w14:paraId="5235F465" w14:textId="77777777" w:rsidR="004B3589" w:rsidRPr="004B3589" w:rsidRDefault="004B3589" w:rsidP="004B358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en-IN"/>
        </w:rPr>
      </w:pPr>
      <w:r>
        <w:rPr>
          <w:rFonts w:asciiTheme="minorHAnsi" w:hAnsiTheme="minorHAnsi" w:cstheme="minorHAnsi"/>
          <w:sz w:val="24"/>
          <w:szCs w:val="24"/>
        </w:rPr>
        <w:t>It aims t</w:t>
      </w:r>
      <w:r w:rsidRPr="004B3589">
        <w:rPr>
          <w:rFonts w:asciiTheme="minorHAnsi" w:hAnsiTheme="minorHAnsi" w:cstheme="minorHAnsi"/>
          <w:sz w:val="24"/>
          <w:szCs w:val="24"/>
        </w:rPr>
        <w:t xml:space="preserve">o provide a cost-effective, </w:t>
      </w:r>
      <w:proofErr w:type="gramStart"/>
      <w:r w:rsidRPr="004B3589">
        <w:rPr>
          <w:rFonts w:asciiTheme="minorHAnsi" w:hAnsiTheme="minorHAnsi" w:cstheme="minorHAnsi"/>
          <w:sz w:val="24"/>
          <w:szCs w:val="24"/>
        </w:rPr>
        <w:t>secure</w:t>
      </w:r>
      <w:proofErr w:type="gramEnd"/>
      <w:r w:rsidRPr="004B3589">
        <w:rPr>
          <w:rFonts w:asciiTheme="minorHAnsi" w:hAnsiTheme="minorHAnsi" w:cstheme="minorHAnsi"/>
          <w:sz w:val="24"/>
          <w:szCs w:val="24"/>
        </w:rPr>
        <w:t xml:space="preserve"> and user-friendly solution</w:t>
      </w:r>
      <w:r>
        <w:rPr>
          <w:rFonts w:asciiTheme="minorHAnsi" w:hAnsiTheme="minorHAnsi" w:cstheme="minorHAnsi"/>
          <w:sz w:val="24"/>
          <w:szCs w:val="24"/>
        </w:rPr>
        <w:t xml:space="preserve"> and </w:t>
      </w:r>
      <w:r>
        <w:rPr>
          <w:rFonts w:asciiTheme="minorHAnsi" w:hAnsiTheme="minorHAnsi" w:cstheme="minorHAnsi"/>
          <w:sz w:val="24"/>
          <w:szCs w:val="24"/>
          <w:lang w:val="en-IN"/>
        </w:rPr>
        <w:t>t</w:t>
      </w:r>
      <w:r w:rsidRPr="004B3589">
        <w:rPr>
          <w:rFonts w:asciiTheme="minorHAnsi" w:hAnsiTheme="minorHAnsi" w:cstheme="minorHAnsi"/>
          <w:sz w:val="24"/>
          <w:szCs w:val="24"/>
          <w:lang w:val="en-IN"/>
        </w:rPr>
        <w:t>o enhance productivity by integrating email and storage functionalities</w:t>
      </w:r>
    </w:p>
    <w:p w14:paraId="7AEDB6EE" w14:textId="77777777" w:rsidR="004B3589" w:rsidRDefault="004B3589" w:rsidP="004B358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en-IN"/>
        </w:rPr>
      </w:pPr>
      <w:r>
        <w:rPr>
          <w:rFonts w:asciiTheme="minorHAnsi" w:hAnsiTheme="minorHAnsi" w:cstheme="minorHAnsi"/>
          <w:sz w:val="24"/>
          <w:szCs w:val="24"/>
          <w:lang w:val="en-IN"/>
        </w:rPr>
        <w:t>The project objective is to d</w:t>
      </w:r>
      <w:r w:rsidRPr="004B3589">
        <w:rPr>
          <w:rFonts w:asciiTheme="minorHAnsi" w:hAnsiTheme="minorHAnsi" w:cstheme="minorHAnsi"/>
          <w:sz w:val="24"/>
          <w:szCs w:val="24"/>
          <w:lang w:val="en-IN"/>
        </w:rPr>
        <w:t xml:space="preserve">evelop a secure email service with </w:t>
      </w:r>
      <w:proofErr w:type="gramStart"/>
      <w:r w:rsidRPr="004B3589">
        <w:rPr>
          <w:rFonts w:asciiTheme="minorHAnsi" w:hAnsiTheme="minorHAnsi" w:cstheme="minorHAnsi"/>
          <w:sz w:val="24"/>
          <w:szCs w:val="24"/>
          <w:lang w:val="en-IN"/>
        </w:rPr>
        <w:t>end to end</w:t>
      </w:r>
      <w:proofErr w:type="gramEnd"/>
      <w:r w:rsidRPr="004B3589">
        <w:rPr>
          <w:rFonts w:asciiTheme="minorHAnsi" w:hAnsiTheme="minorHAnsi" w:cstheme="minorHAnsi"/>
          <w:sz w:val="24"/>
          <w:szCs w:val="24"/>
          <w:lang w:val="en-IN"/>
        </w:rPr>
        <w:t xml:space="preserve"> encryption</w:t>
      </w:r>
      <w:r>
        <w:rPr>
          <w:rFonts w:asciiTheme="minorHAnsi" w:hAnsiTheme="minorHAnsi" w:cstheme="minorHAnsi"/>
          <w:sz w:val="24"/>
          <w:szCs w:val="24"/>
          <w:lang w:val="en-IN"/>
        </w:rPr>
        <w:t xml:space="preserve"> and i</w:t>
      </w:r>
      <w:r w:rsidRPr="004B3589">
        <w:rPr>
          <w:rFonts w:asciiTheme="minorHAnsi" w:hAnsiTheme="minorHAnsi" w:cstheme="minorHAnsi"/>
          <w:sz w:val="24"/>
          <w:szCs w:val="24"/>
          <w:lang w:val="en-IN"/>
        </w:rPr>
        <w:t>mplement advanced encryption and security measures</w:t>
      </w:r>
      <w:r>
        <w:rPr>
          <w:rFonts w:asciiTheme="minorHAnsi" w:hAnsiTheme="minorHAnsi" w:cstheme="minorHAnsi"/>
          <w:sz w:val="24"/>
          <w:szCs w:val="24"/>
          <w:lang w:val="en-IN"/>
        </w:rPr>
        <w:t>.</w:t>
      </w:r>
    </w:p>
    <w:p w14:paraId="0C8FCC6A" w14:textId="77777777" w:rsidR="004B3589" w:rsidRPr="004B3589" w:rsidRDefault="004B3589" w:rsidP="004B358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en-IN"/>
        </w:rPr>
      </w:pPr>
      <w:r>
        <w:rPr>
          <w:rFonts w:asciiTheme="minorHAnsi" w:hAnsiTheme="minorHAnsi" w:cstheme="minorHAnsi"/>
          <w:sz w:val="24"/>
          <w:szCs w:val="24"/>
          <w:lang w:val="en-IN"/>
        </w:rPr>
        <w:t xml:space="preserve">When this project is </w:t>
      </w:r>
      <w:proofErr w:type="gramStart"/>
      <w:r>
        <w:rPr>
          <w:rFonts w:asciiTheme="minorHAnsi" w:hAnsiTheme="minorHAnsi" w:cstheme="minorHAnsi"/>
          <w:sz w:val="24"/>
          <w:szCs w:val="24"/>
          <w:lang w:val="en-IN"/>
        </w:rPr>
        <w:t>implemented</w:t>
      </w:r>
      <w:proofErr w:type="gramEnd"/>
      <w:r>
        <w:rPr>
          <w:rFonts w:asciiTheme="minorHAnsi" w:hAnsiTheme="minorHAnsi" w:cstheme="minorHAnsi"/>
          <w:sz w:val="24"/>
          <w:szCs w:val="24"/>
          <w:lang w:val="en-IN"/>
        </w:rPr>
        <w:t xml:space="preserve"> it e</w:t>
      </w:r>
      <w:r w:rsidRPr="004B3589">
        <w:rPr>
          <w:rFonts w:asciiTheme="minorHAnsi" w:hAnsiTheme="minorHAnsi" w:cstheme="minorHAnsi"/>
          <w:sz w:val="24"/>
          <w:szCs w:val="24"/>
          <w:lang w:val="en-IN"/>
        </w:rPr>
        <w:t>nsure</w:t>
      </w:r>
      <w:r>
        <w:rPr>
          <w:rFonts w:asciiTheme="minorHAnsi" w:hAnsiTheme="minorHAnsi" w:cstheme="minorHAnsi"/>
          <w:sz w:val="24"/>
          <w:szCs w:val="24"/>
          <w:lang w:val="en-IN"/>
        </w:rPr>
        <w:t>s</w:t>
      </w:r>
      <w:r w:rsidRPr="004B3589">
        <w:rPr>
          <w:rFonts w:asciiTheme="minorHAnsi" w:hAnsiTheme="minorHAnsi" w:cstheme="minorHAnsi"/>
          <w:sz w:val="24"/>
          <w:szCs w:val="24"/>
          <w:lang w:val="en-IN"/>
        </w:rPr>
        <w:t xml:space="preserve"> cross-platform compatibility (web, mobile and desktop)</w:t>
      </w:r>
    </w:p>
    <w:p w14:paraId="03A1AD0B" w14:textId="77777777" w:rsidR="004B3589" w:rsidRPr="004B3589" w:rsidRDefault="004B3589" w:rsidP="004B358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en-IN"/>
        </w:rPr>
      </w:pPr>
      <w:r>
        <w:rPr>
          <w:rFonts w:asciiTheme="minorHAnsi" w:hAnsiTheme="minorHAnsi" w:cstheme="minorHAnsi"/>
          <w:sz w:val="24"/>
          <w:szCs w:val="24"/>
          <w:lang w:val="en-IN"/>
        </w:rPr>
        <w:t xml:space="preserve">The scope of the project is to </w:t>
      </w:r>
      <w:proofErr w:type="gramStart"/>
      <w:r>
        <w:rPr>
          <w:rFonts w:asciiTheme="minorHAnsi" w:hAnsiTheme="minorHAnsi" w:cstheme="minorHAnsi"/>
          <w:sz w:val="24"/>
          <w:szCs w:val="24"/>
          <w:lang w:val="en-IN"/>
        </w:rPr>
        <w:t xml:space="preserve">provide </w:t>
      </w:r>
      <w:r w:rsidRPr="004B3589">
        <w:rPr>
          <w:rFonts w:asciiTheme="minorHAnsi" w:hAnsiTheme="minorHAnsi" w:cstheme="minorHAnsi"/>
          <w:sz w:val="24"/>
          <w:szCs w:val="24"/>
          <w:lang w:val="en-IN"/>
        </w:rPr>
        <w:t xml:space="preserve"> collaborative</w:t>
      </w:r>
      <w:proofErr w:type="gramEnd"/>
      <w:r w:rsidRPr="004B3589">
        <w:rPr>
          <w:rFonts w:asciiTheme="minorHAnsi" w:hAnsiTheme="minorHAnsi" w:cstheme="minorHAnsi"/>
          <w:sz w:val="24"/>
          <w:szCs w:val="24"/>
          <w:lang w:val="en-IN"/>
        </w:rPr>
        <w:t xml:space="preserve"> features such as file sharing and real time edit</w:t>
      </w:r>
    </w:p>
    <w:p w14:paraId="6C782AC0" w14:textId="77777777" w:rsidR="004B3589" w:rsidRDefault="004B3589" w:rsidP="004B3589">
      <w:pPr>
        <w:widowControl/>
        <w:autoSpaceDE/>
        <w:autoSpaceDN/>
        <w:spacing w:before="6"/>
        <w:ind w:right="173"/>
        <w:rPr>
          <w:rFonts w:asciiTheme="minorHAnsi" w:hAnsiTheme="minorHAnsi" w:cstheme="minorHAnsi"/>
          <w:sz w:val="24"/>
          <w:szCs w:val="24"/>
        </w:rPr>
      </w:pPr>
      <w:r w:rsidRPr="000A17BD">
        <w:rPr>
          <w:rFonts w:asciiTheme="minorHAnsi" w:hAnsiTheme="minorHAnsi" w:cstheme="minorHAnsi"/>
          <w:b/>
          <w:bCs/>
          <w:sz w:val="28"/>
          <w:szCs w:val="28"/>
        </w:rPr>
        <w:lastRenderedPageBreak/>
        <w:t>Role: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A17BD">
        <w:rPr>
          <w:rFonts w:asciiTheme="minorHAnsi" w:hAnsiTheme="minorHAnsi" w:cstheme="minorHAnsi"/>
          <w:sz w:val="28"/>
          <w:szCs w:val="28"/>
        </w:rPr>
        <w:t>Business Analyst</w:t>
      </w:r>
    </w:p>
    <w:p w14:paraId="590D0AF3" w14:textId="77777777" w:rsidR="004B3589" w:rsidRPr="000A17BD" w:rsidRDefault="004B3589" w:rsidP="004B3589">
      <w:pPr>
        <w:widowControl/>
        <w:autoSpaceDE/>
        <w:autoSpaceDN/>
        <w:spacing w:before="6"/>
        <w:ind w:right="173"/>
        <w:rPr>
          <w:rFonts w:asciiTheme="minorHAnsi" w:hAnsiTheme="minorHAnsi" w:cstheme="minorHAnsi"/>
          <w:b/>
          <w:bCs/>
          <w:sz w:val="28"/>
          <w:szCs w:val="28"/>
        </w:rPr>
      </w:pPr>
      <w:r w:rsidRPr="000A17BD">
        <w:rPr>
          <w:rFonts w:asciiTheme="minorHAnsi" w:hAnsiTheme="minorHAnsi" w:cstheme="minorHAnsi"/>
          <w:b/>
          <w:bCs/>
          <w:sz w:val="28"/>
          <w:szCs w:val="28"/>
        </w:rPr>
        <w:t>Responsibilities:</w:t>
      </w:r>
    </w:p>
    <w:p w14:paraId="6469E836" w14:textId="77777777" w:rsidR="004B3589" w:rsidRDefault="004B3589" w:rsidP="004B3589">
      <w:pPr>
        <w:rPr>
          <w:rFonts w:asciiTheme="minorHAnsi" w:hAnsiTheme="minorHAnsi" w:cstheme="minorHAnsi"/>
          <w:sz w:val="24"/>
          <w:szCs w:val="24"/>
          <w:lang w:val="en-IN"/>
        </w:rPr>
      </w:pPr>
    </w:p>
    <w:p w14:paraId="4DFE5AF3" w14:textId="77777777" w:rsidR="004B3589" w:rsidRDefault="004B3589" w:rsidP="004B358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  <w:lang w:val="en-IN"/>
        </w:rPr>
      </w:pPr>
      <w:r>
        <w:rPr>
          <w:rFonts w:asciiTheme="minorHAnsi" w:hAnsiTheme="minorHAnsi" w:cstheme="minorHAnsi"/>
          <w:sz w:val="24"/>
          <w:szCs w:val="24"/>
          <w:lang w:val="en-IN"/>
        </w:rPr>
        <w:t>Conducted</w:t>
      </w:r>
      <w:r w:rsidR="00BC0EE9">
        <w:rPr>
          <w:rFonts w:asciiTheme="minorHAnsi" w:hAnsiTheme="minorHAnsi" w:cstheme="minorHAnsi"/>
          <w:sz w:val="24"/>
          <w:szCs w:val="24"/>
          <w:lang w:val="en-IN"/>
        </w:rPr>
        <w:t xml:space="preserve"> </w:t>
      </w:r>
      <w:r w:rsidR="00BC0EE9" w:rsidRPr="00BC0EE9">
        <w:rPr>
          <w:rFonts w:asciiTheme="minorHAnsi" w:hAnsiTheme="minorHAnsi" w:cstheme="minorHAnsi"/>
          <w:b/>
          <w:bCs/>
          <w:sz w:val="24"/>
          <w:szCs w:val="24"/>
          <w:lang w:val="en-IN"/>
        </w:rPr>
        <w:t>enterprise analysis</w:t>
      </w:r>
      <w:r w:rsidR="00BC0EE9">
        <w:rPr>
          <w:rFonts w:asciiTheme="minorHAnsi" w:hAnsiTheme="minorHAnsi" w:cstheme="minorHAnsi"/>
          <w:sz w:val="24"/>
          <w:szCs w:val="24"/>
          <w:lang w:val="en-IN"/>
        </w:rPr>
        <w:t xml:space="preserve"> and under the assistance of senior BA in creating a Business Case Document, conducted </w:t>
      </w:r>
      <w:r w:rsidR="00BC0EE9" w:rsidRPr="00BC0EE9">
        <w:rPr>
          <w:rFonts w:asciiTheme="minorHAnsi" w:hAnsiTheme="minorHAnsi" w:cstheme="minorHAnsi"/>
          <w:b/>
          <w:bCs/>
          <w:sz w:val="24"/>
          <w:szCs w:val="24"/>
          <w:lang w:val="en-IN"/>
        </w:rPr>
        <w:t>Stakeholder analysis</w:t>
      </w:r>
      <w:r w:rsidR="00BC0EE9">
        <w:rPr>
          <w:rFonts w:asciiTheme="minorHAnsi" w:hAnsiTheme="minorHAnsi" w:cstheme="minorHAnsi"/>
          <w:sz w:val="24"/>
          <w:szCs w:val="24"/>
          <w:lang w:val="en-IN"/>
        </w:rPr>
        <w:t xml:space="preserve"> and prepared </w:t>
      </w:r>
      <w:r w:rsidR="00BC0EE9" w:rsidRPr="00BC0EE9">
        <w:rPr>
          <w:rFonts w:asciiTheme="minorHAnsi" w:hAnsiTheme="minorHAnsi" w:cstheme="minorHAnsi"/>
          <w:b/>
          <w:bCs/>
          <w:sz w:val="24"/>
          <w:szCs w:val="24"/>
          <w:lang w:val="en-IN"/>
        </w:rPr>
        <w:t xml:space="preserve">RACI </w:t>
      </w:r>
      <w:r w:rsidR="00BC0EE9">
        <w:rPr>
          <w:rFonts w:asciiTheme="minorHAnsi" w:hAnsiTheme="minorHAnsi" w:cstheme="minorHAnsi"/>
          <w:sz w:val="24"/>
          <w:szCs w:val="24"/>
          <w:lang w:val="en-IN"/>
        </w:rPr>
        <w:t>matrix</w:t>
      </w:r>
    </w:p>
    <w:p w14:paraId="31F3F55E" w14:textId="77777777" w:rsidR="00BC0EE9" w:rsidRPr="001A4BD1" w:rsidRDefault="00BC0EE9" w:rsidP="00BC0EE9">
      <w:pPr>
        <w:pStyle w:val="NormalWeb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A4BD1">
        <w:rPr>
          <w:rFonts w:asciiTheme="minorHAnsi" w:hAnsiTheme="minorHAnsi" w:cstheme="minorHAnsi"/>
          <w:color w:val="000000"/>
        </w:rPr>
        <w:t xml:space="preserve">Gathered requirements from business heads using </w:t>
      </w:r>
      <w:r w:rsidRPr="001A4BD1">
        <w:rPr>
          <w:rFonts w:asciiTheme="minorHAnsi" w:hAnsiTheme="minorHAnsi" w:cstheme="minorHAnsi"/>
          <w:b/>
          <w:bCs/>
          <w:color w:val="000000"/>
        </w:rPr>
        <w:t>Elicitation Techniques</w:t>
      </w:r>
      <w:r w:rsidRPr="001A4BD1">
        <w:rPr>
          <w:rFonts w:asciiTheme="minorHAnsi" w:hAnsiTheme="minorHAnsi" w:cstheme="minorHAnsi"/>
          <w:color w:val="000000"/>
        </w:rPr>
        <w:t xml:space="preserve"> and created a Business </w:t>
      </w:r>
      <w:r w:rsidRPr="001A4BD1">
        <w:rPr>
          <w:rFonts w:asciiTheme="minorHAnsi" w:hAnsiTheme="minorHAnsi" w:cstheme="minorHAnsi"/>
          <w:b/>
          <w:bCs/>
          <w:color w:val="000000"/>
        </w:rPr>
        <w:t>Requirements Document (BRD).</w:t>
      </w:r>
    </w:p>
    <w:p w14:paraId="7718EFDC" w14:textId="77777777" w:rsidR="00BC0EE9" w:rsidRPr="001A4BD1" w:rsidRDefault="00BC0EE9" w:rsidP="00BC0EE9">
      <w:pPr>
        <w:pStyle w:val="NormalWeb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A4BD1">
        <w:rPr>
          <w:rFonts w:asciiTheme="minorHAnsi" w:hAnsiTheme="minorHAnsi" w:cstheme="minorHAnsi"/>
          <w:color w:val="000000"/>
        </w:rPr>
        <w:t xml:space="preserve">Translated </w:t>
      </w:r>
      <w:r w:rsidRPr="001A4BD1">
        <w:rPr>
          <w:rFonts w:asciiTheme="minorHAnsi" w:hAnsiTheme="minorHAnsi" w:cstheme="minorHAnsi"/>
          <w:b/>
          <w:bCs/>
          <w:color w:val="000000"/>
        </w:rPr>
        <w:t>BRD</w:t>
      </w:r>
      <w:r w:rsidRPr="001A4BD1">
        <w:rPr>
          <w:rFonts w:asciiTheme="minorHAnsi" w:hAnsiTheme="minorHAnsi" w:cstheme="minorHAnsi"/>
          <w:color w:val="000000"/>
        </w:rPr>
        <w:t xml:space="preserve"> into </w:t>
      </w:r>
      <w:r w:rsidRPr="001A4BD1">
        <w:rPr>
          <w:rFonts w:asciiTheme="minorHAnsi" w:hAnsiTheme="minorHAnsi" w:cstheme="minorHAnsi"/>
          <w:b/>
          <w:bCs/>
          <w:color w:val="000000"/>
        </w:rPr>
        <w:t>Functional Requirements Document (FRD),</w:t>
      </w:r>
      <w:r w:rsidRPr="001A4BD1">
        <w:rPr>
          <w:rFonts w:asciiTheme="minorHAnsi" w:hAnsiTheme="minorHAnsi" w:cstheme="minorHAnsi"/>
          <w:color w:val="000000"/>
        </w:rPr>
        <w:t xml:space="preserve"> Collaborated with the technical team, and prepared </w:t>
      </w:r>
      <w:r w:rsidRPr="001A4BD1">
        <w:rPr>
          <w:rFonts w:asciiTheme="minorHAnsi" w:hAnsiTheme="minorHAnsi" w:cstheme="minorHAnsi"/>
          <w:b/>
          <w:bCs/>
          <w:color w:val="000000"/>
        </w:rPr>
        <w:t>SRS Document.</w:t>
      </w:r>
    </w:p>
    <w:p w14:paraId="12B6CD86" w14:textId="77777777" w:rsidR="00BC0EE9" w:rsidRPr="001A4BD1" w:rsidRDefault="00BC0EE9" w:rsidP="00BC0EE9">
      <w:pPr>
        <w:pStyle w:val="NormalWeb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A4BD1">
        <w:rPr>
          <w:rFonts w:asciiTheme="minorHAnsi" w:hAnsiTheme="minorHAnsi" w:cstheme="minorHAnsi"/>
          <w:color w:val="000000"/>
        </w:rPr>
        <w:t xml:space="preserve">Created </w:t>
      </w:r>
      <w:r w:rsidRPr="001A4BD1">
        <w:rPr>
          <w:rFonts w:asciiTheme="minorHAnsi" w:hAnsiTheme="minorHAnsi" w:cstheme="minorHAnsi"/>
          <w:b/>
          <w:bCs/>
          <w:color w:val="000000"/>
        </w:rPr>
        <w:t>UML diagrams</w:t>
      </w:r>
      <w:r w:rsidRPr="001A4BD1">
        <w:rPr>
          <w:rFonts w:asciiTheme="minorHAnsi" w:hAnsiTheme="minorHAnsi" w:cstheme="minorHAnsi"/>
          <w:color w:val="000000"/>
        </w:rPr>
        <w:t xml:space="preserve"> and </w:t>
      </w:r>
      <w:r w:rsidRPr="001A4BD1">
        <w:rPr>
          <w:rFonts w:asciiTheme="minorHAnsi" w:hAnsiTheme="minorHAnsi" w:cstheme="minorHAnsi"/>
          <w:b/>
          <w:bCs/>
          <w:color w:val="000000"/>
        </w:rPr>
        <w:t>wireframes</w:t>
      </w:r>
      <w:r w:rsidRPr="001A4BD1">
        <w:rPr>
          <w:rFonts w:asciiTheme="minorHAnsi" w:hAnsiTheme="minorHAnsi" w:cstheme="minorHAnsi"/>
          <w:color w:val="000000"/>
        </w:rPr>
        <w:t xml:space="preserve"> to visually represent requirements using </w:t>
      </w:r>
      <w:r w:rsidRPr="001A4BD1">
        <w:rPr>
          <w:rFonts w:asciiTheme="minorHAnsi" w:hAnsiTheme="minorHAnsi" w:cstheme="minorHAnsi"/>
          <w:b/>
          <w:bCs/>
          <w:color w:val="000000"/>
        </w:rPr>
        <w:t>MS Visio, Balsamiq, and Axure.</w:t>
      </w:r>
    </w:p>
    <w:p w14:paraId="09F7583D" w14:textId="77777777" w:rsidR="00BC0EE9" w:rsidRDefault="00BC0EE9" w:rsidP="00BC0EE9">
      <w:pPr>
        <w:pStyle w:val="NormalWeb"/>
        <w:numPr>
          <w:ilvl w:val="0"/>
          <w:numId w:val="27"/>
        </w:numPr>
        <w:spacing w:line="276" w:lineRule="auto"/>
        <w:jc w:val="both"/>
        <w:rPr>
          <w:color w:val="000000"/>
          <w:sz w:val="27"/>
          <w:szCs w:val="27"/>
        </w:rPr>
      </w:pPr>
      <w:r w:rsidRPr="001A4BD1">
        <w:rPr>
          <w:rFonts w:asciiTheme="minorHAnsi" w:hAnsiTheme="minorHAnsi" w:cstheme="minorHAnsi"/>
          <w:color w:val="000000"/>
        </w:rPr>
        <w:t xml:space="preserve">Created and maintained </w:t>
      </w:r>
      <w:r w:rsidRPr="001A4BD1">
        <w:rPr>
          <w:rFonts w:asciiTheme="minorHAnsi" w:hAnsiTheme="minorHAnsi" w:cstheme="minorHAnsi"/>
          <w:b/>
          <w:bCs/>
          <w:color w:val="000000"/>
        </w:rPr>
        <w:t>RTM</w:t>
      </w:r>
      <w:r w:rsidRPr="001A4BD1">
        <w:rPr>
          <w:rFonts w:asciiTheme="minorHAnsi" w:hAnsiTheme="minorHAnsi" w:cstheme="minorHAnsi"/>
          <w:color w:val="000000"/>
        </w:rPr>
        <w:t xml:space="preserve"> throughout the project</w:t>
      </w:r>
      <w:r>
        <w:rPr>
          <w:color w:val="000000"/>
          <w:sz w:val="27"/>
          <w:szCs w:val="27"/>
        </w:rPr>
        <w:t>.</w:t>
      </w:r>
    </w:p>
    <w:p w14:paraId="7100C55E" w14:textId="77777777" w:rsidR="00BC0EE9" w:rsidRPr="001A4BD1" w:rsidRDefault="00BC0EE9" w:rsidP="00BC0EE9">
      <w:pPr>
        <w:pStyle w:val="NormalWeb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A4BD1">
        <w:rPr>
          <w:rFonts w:asciiTheme="minorHAnsi" w:hAnsiTheme="minorHAnsi" w:cstheme="minorHAnsi"/>
          <w:color w:val="000000"/>
        </w:rPr>
        <w:t xml:space="preserve">Assisted in Testing Team by preparing </w:t>
      </w:r>
      <w:r w:rsidRPr="001A4BD1">
        <w:rPr>
          <w:rFonts w:asciiTheme="minorHAnsi" w:hAnsiTheme="minorHAnsi" w:cstheme="minorHAnsi"/>
          <w:b/>
          <w:bCs/>
          <w:color w:val="000000"/>
        </w:rPr>
        <w:t>Test Case Scenarios</w:t>
      </w:r>
      <w:r w:rsidRPr="001A4BD1">
        <w:rPr>
          <w:rFonts w:asciiTheme="minorHAnsi" w:hAnsiTheme="minorHAnsi" w:cstheme="minorHAnsi"/>
          <w:color w:val="000000"/>
        </w:rPr>
        <w:t xml:space="preserve"> and ensured the </w:t>
      </w:r>
      <w:r w:rsidRPr="001A4BD1">
        <w:rPr>
          <w:rFonts w:asciiTheme="minorHAnsi" w:hAnsiTheme="minorHAnsi" w:cstheme="minorHAnsi"/>
          <w:b/>
          <w:bCs/>
          <w:color w:val="000000"/>
        </w:rPr>
        <w:t>UAT</w:t>
      </w:r>
      <w:r w:rsidRPr="001A4BD1">
        <w:rPr>
          <w:rFonts w:asciiTheme="minorHAnsi" w:hAnsiTheme="minorHAnsi" w:cstheme="minorHAnsi"/>
          <w:color w:val="000000"/>
        </w:rPr>
        <w:t xml:space="preserve"> was successful.</w:t>
      </w:r>
    </w:p>
    <w:p w14:paraId="45A0A39B" w14:textId="77777777" w:rsidR="00BC0EE9" w:rsidRPr="00BC0EE9" w:rsidRDefault="00BC0EE9" w:rsidP="00BC0EE9">
      <w:pPr>
        <w:pStyle w:val="divdocumentulli"/>
        <w:numPr>
          <w:ilvl w:val="0"/>
          <w:numId w:val="27"/>
        </w:numPr>
        <w:shd w:val="clear" w:color="auto" w:fill="FFFFFF"/>
        <w:spacing w:line="320" w:lineRule="atLeast"/>
        <w:rPr>
          <w:rStyle w:val="span"/>
          <w:rFonts w:asciiTheme="minorHAnsi" w:eastAsia="Century Gothic" w:hAnsiTheme="minorHAnsi" w:cstheme="minorHAnsi"/>
          <w:color w:val="231F20"/>
        </w:rPr>
      </w:pPr>
      <w:r w:rsidRPr="00BC0EE9">
        <w:rPr>
          <w:rStyle w:val="span"/>
          <w:rFonts w:asciiTheme="minorHAnsi" w:eastAsia="Century Gothic" w:hAnsiTheme="minorHAnsi" w:cstheme="minorHAnsi"/>
          <w:color w:val="231F20"/>
        </w:rPr>
        <w:t>Responsible for creating and managing Google workspace accounts within the Google workspace admin.</w:t>
      </w:r>
    </w:p>
    <w:p w14:paraId="3EB13FE9" w14:textId="77777777" w:rsidR="00BC0EE9" w:rsidRPr="00BC0EE9" w:rsidRDefault="00BC0EE9" w:rsidP="00BC0EE9">
      <w:pPr>
        <w:pStyle w:val="divdocumentulli"/>
        <w:numPr>
          <w:ilvl w:val="0"/>
          <w:numId w:val="27"/>
        </w:numPr>
        <w:shd w:val="clear" w:color="auto" w:fill="FFFFFF"/>
        <w:spacing w:line="320" w:lineRule="atLeast"/>
        <w:rPr>
          <w:rStyle w:val="span"/>
          <w:rFonts w:asciiTheme="minorHAnsi" w:eastAsia="Century Gothic" w:hAnsiTheme="minorHAnsi" w:cstheme="minorHAnsi"/>
          <w:color w:val="231F20"/>
        </w:rPr>
      </w:pPr>
      <w:r w:rsidRPr="00BC0EE9">
        <w:rPr>
          <w:rStyle w:val="span"/>
          <w:rFonts w:asciiTheme="minorHAnsi" w:eastAsia="Century Gothic" w:hAnsiTheme="minorHAnsi" w:cstheme="minorHAnsi"/>
          <w:color w:val="231F20"/>
        </w:rPr>
        <w:t>Controlled and managed user access by configuring and monitoring identity and access management settings.</w:t>
      </w:r>
    </w:p>
    <w:p w14:paraId="30ED95E0" w14:textId="77777777" w:rsidR="00BC0EE9" w:rsidRPr="004B3589" w:rsidRDefault="00BC0EE9" w:rsidP="00BC0EE9">
      <w:pPr>
        <w:pStyle w:val="ListParagraph"/>
        <w:rPr>
          <w:rFonts w:asciiTheme="minorHAnsi" w:hAnsiTheme="minorHAnsi" w:cstheme="minorHAnsi"/>
          <w:sz w:val="24"/>
          <w:szCs w:val="24"/>
          <w:lang w:val="en-IN"/>
        </w:rPr>
      </w:pPr>
      <w:r>
        <w:rPr>
          <w:rFonts w:asciiTheme="minorHAnsi" w:hAnsiTheme="minorHAnsi" w:cstheme="minorHAnsi"/>
          <w:noProof/>
          <w:sz w:val="24"/>
          <w:szCs w:val="24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BDBF6" wp14:editId="08923966">
                <wp:simplePos x="0" y="0"/>
                <wp:positionH relativeFrom="column">
                  <wp:posOffset>-152400</wp:posOffset>
                </wp:positionH>
                <wp:positionV relativeFrom="paragraph">
                  <wp:posOffset>189865</wp:posOffset>
                </wp:positionV>
                <wp:extent cx="6949440" cy="7620"/>
                <wp:effectExtent l="0" t="0" r="22860" b="30480"/>
                <wp:wrapNone/>
                <wp:docPr id="173512980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94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DB4CA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4.95pt" to="535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" strokecolor="black [3200]" strokeweight=".5pt">
                <v:stroke joinstyle="miter"/>
              </v:line>
            </w:pict>
          </mc:Fallback>
        </mc:AlternateContent>
      </w:r>
    </w:p>
    <w:p w14:paraId="259B901D" w14:textId="77777777" w:rsidR="004B3589" w:rsidRPr="004B3589" w:rsidRDefault="004B3589" w:rsidP="004B3589">
      <w:pPr>
        <w:pStyle w:val="ListParagraph"/>
        <w:rPr>
          <w:rFonts w:asciiTheme="minorHAnsi" w:hAnsiTheme="minorHAnsi" w:cstheme="minorHAnsi"/>
          <w:sz w:val="24"/>
          <w:szCs w:val="24"/>
          <w:lang w:val="en-IN"/>
        </w:rPr>
      </w:pPr>
    </w:p>
    <w:p w14:paraId="5BF464ED" w14:textId="77777777" w:rsidR="00BC0EE9" w:rsidRPr="005077A7" w:rsidRDefault="00BC0EE9" w:rsidP="00BC0EE9">
      <w:pPr>
        <w:spacing w:before="6"/>
        <w:ind w:right="173"/>
        <w:rPr>
          <w:rFonts w:asciiTheme="minorHAnsi" w:hAnsiTheme="minorHAnsi" w:cstheme="minorHAnsi"/>
          <w:sz w:val="28"/>
          <w:szCs w:val="28"/>
        </w:rPr>
      </w:pPr>
      <w:r w:rsidRPr="005077A7">
        <w:rPr>
          <w:rFonts w:asciiTheme="minorHAnsi" w:hAnsiTheme="minorHAnsi" w:cstheme="minorHAnsi"/>
          <w:b/>
          <w:bCs/>
          <w:sz w:val="28"/>
          <w:szCs w:val="28"/>
        </w:rPr>
        <w:t>Company Name:</w:t>
      </w:r>
      <w:r w:rsidRPr="005077A7">
        <w:rPr>
          <w:rFonts w:asciiTheme="minorHAnsi" w:hAnsiTheme="minorHAnsi" w:cstheme="minorHAnsi"/>
          <w:sz w:val="28"/>
          <w:szCs w:val="28"/>
        </w:rPr>
        <w:t xml:space="preserve"> </w:t>
      </w:r>
      <w:r w:rsidRPr="005077A7">
        <w:rPr>
          <w:rFonts w:asciiTheme="minorHAnsi" w:hAnsiTheme="minorHAnsi" w:cstheme="minorHAnsi"/>
          <w:sz w:val="28"/>
          <w:szCs w:val="28"/>
        </w:rPr>
        <w:t>NTT DATA</w:t>
      </w:r>
      <w:r w:rsidRPr="005077A7">
        <w:rPr>
          <w:rFonts w:asciiTheme="minorHAnsi" w:hAnsiTheme="minorHAnsi" w:cstheme="minorHAnsi"/>
          <w:sz w:val="28"/>
          <w:szCs w:val="28"/>
        </w:rPr>
        <w:t xml:space="preserve">        </w:t>
      </w:r>
    </w:p>
    <w:p w14:paraId="49D0C15F" w14:textId="77777777" w:rsidR="00BC0EE9" w:rsidRPr="005077A7" w:rsidRDefault="00BC0EE9" w:rsidP="00BC0EE9">
      <w:pPr>
        <w:spacing w:before="6"/>
        <w:ind w:right="173"/>
        <w:rPr>
          <w:rFonts w:asciiTheme="minorHAnsi" w:hAnsiTheme="minorHAnsi" w:cstheme="minorHAnsi"/>
          <w:sz w:val="28"/>
          <w:szCs w:val="28"/>
        </w:rPr>
      </w:pPr>
      <w:r w:rsidRPr="005077A7">
        <w:rPr>
          <w:rFonts w:asciiTheme="minorHAnsi" w:hAnsiTheme="minorHAnsi" w:cstheme="minorHAnsi"/>
          <w:b/>
          <w:bCs/>
          <w:sz w:val="28"/>
          <w:szCs w:val="28"/>
        </w:rPr>
        <w:t>Duration:</w:t>
      </w:r>
      <w:r w:rsidRPr="005077A7">
        <w:rPr>
          <w:rFonts w:asciiTheme="minorHAnsi" w:hAnsiTheme="minorHAnsi" w:cstheme="minorHAnsi"/>
          <w:sz w:val="28"/>
          <w:szCs w:val="28"/>
        </w:rPr>
        <w:t xml:space="preserve"> </w:t>
      </w:r>
      <w:r w:rsidRPr="005077A7">
        <w:rPr>
          <w:rFonts w:asciiTheme="minorHAnsi" w:hAnsiTheme="minorHAnsi" w:cstheme="minorHAnsi"/>
          <w:sz w:val="28"/>
          <w:szCs w:val="28"/>
        </w:rPr>
        <w:t>October 2019 – March 2022</w:t>
      </w:r>
      <w:r w:rsidRPr="005077A7">
        <w:rPr>
          <w:rFonts w:asciiTheme="minorHAnsi" w:hAnsiTheme="minorHAnsi" w:cstheme="minorHAnsi"/>
          <w:sz w:val="28"/>
          <w:szCs w:val="28"/>
        </w:rPr>
        <w:t xml:space="preserve">                                                  </w:t>
      </w:r>
    </w:p>
    <w:p w14:paraId="68973B37" w14:textId="77777777" w:rsidR="00BC0EE9" w:rsidRPr="005077A7" w:rsidRDefault="00BC0EE9" w:rsidP="00BC0EE9">
      <w:pPr>
        <w:spacing w:before="6"/>
        <w:ind w:right="173"/>
        <w:rPr>
          <w:rFonts w:asciiTheme="minorHAnsi" w:hAnsiTheme="minorHAnsi" w:cstheme="minorHAnsi"/>
          <w:sz w:val="28"/>
          <w:szCs w:val="28"/>
        </w:rPr>
      </w:pPr>
      <w:r w:rsidRPr="005077A7">
        <w:rPr>
          <w:rFonts w:asciiTheme="minorHAnsi" w:hAnsiTheme="minorHAnsi" w:cstheme="minorHAnsi"/>
          <w:b/>
          <w:bCs/>
          <w:sz w:val="28"/>
          <w:szCs w:val="28"/>
        </w:rPr>
        <w:t>Designation:</w:t>
      </w:r>
      <w:r w:rsidRPr="005077A7">
        <w:rPr>
          <w:rFonts w:asciiTheme="minorHAnsi" w:hAnsiTheme="minorHAnsi" w:cstheme="minorHAnsi"/>
          <w:sz w:val="28"/>
          <w:szCs w:val="28"/>
        </w:rPr>
        <w:t xml:space="preserve"> </w:t>
      </w:r>
      <w:r w:rsidRPr="005077A7">
        <w:rPr>
          <w:rFonts w:asciiTheme="minorHAnsi" w:hAnsiTheme="minorHAnsi" w:cstheme="minorHAnsi"/>
          <w:sz w:val="28"/>
          <w:szCs w:val="28"/>
        </w:rPr>
        <w:t>Helpdesk Associate</w:t>
      </w:r>
    </w:p>
    <w:p w14:paraId="0CC7A7CB" w14:textId="77777777" w:rsidR="00BC0EE9" w:rsidRDefault="00BC0EE9" w:rsidP="00BC0EE9">
      <w:pPr>
        <w:spacing w:before="6"/>
        <w:ind w:right="173"/>
        <w:rPr>
          <w:rFonts w:asciiTheme="minorHAnsi" w:hAnsiTheme="minorHAnsi" w:cstheme="minorHAnsi"/>
          <w:sz w:val="24"/>
          <w:szCs w:val="24"/>
        </w:rPr>
      </w:pPr>
    </w:p>
    <w:p w14:paraId="627CBF0E" w14:textId="77777777" w:rsidR="00BC0EE9" w:rsidRDefault="00BC0EE9" w:rsidP="00BC0EE9">
      <w:pPr>
        <w:spacing w:before="6"/>
        <w:ind w:right="173"/>
        <w:rPr>
          <w:rFonts w:asciiTheme="minorHAnsi" w:hAnsiTheme="minorHAnsi" w:cstheme="minorHAnsi"/>
          <w:sz w:val="24"/>
          <w:szCs w:val="24"/>
        </w:rPr>
      </w:pPr>
    </w:p>
    <w:p w14:paraId="66BA71A5" w14:textId="77777777" w:rsidR="00BC0EE9" w:rsidRPr="00BC0EE9" w:rsidRDefault="00BC0EE9" w:rsidP="00BC0EE9">
      <w:pPr>
        <w:pStyle w:val="divdocumentulli"/>
        <w:numPr>
          <w:ilvl w:val="0"/>
          <w:numId w:val="30"/>
        </w:numPr>
        <w:shd w:val="clear" w:color="auto" w:fill="FFFFFF"/>
        <w:spacing w:line="320" w:lineRule="atLeast"/>
        <w:rPr>
          <w:rStyle w:val="span"/>
          <w:rFonts w:asciiTheme="minorHAnsi" w:eastAsia="Century Gothic" w:hAnsiTheme="minorHAnsi" w:cstheme="minorHAnsi"/>
          <w:color w:val="231F20"/>
        </w:rPr>
      </w:pPr>
      <w:r w:rsidRPr="00BC0EE9">
        <w:rPr>
          <w:rStyle w:val="span"/>
          <w:rFonts w:asciiTheme="minorHAnsi" w:eastAsia="Century Gothic" w:hAnsiTheme="minorHAnsi" w:cstheme="minorHAnsi"/>
          <w:color w:val="231F20"/>
        </w:rPr>
        <w:t>Served as the first point of contact for customers seeking technical assistance via phone, chat, and email, ensuring prompt and efficient resolution of issues.</w:t>
      </w:r>
    </w:p>
    <w:p w14:paraId="19A6C6EC" w14:textId="77777777" w:rsidR="00BC0EE9" w:rsidRPr="00BC0EE9" w:rsidRDefault="00BC0EE9" w:rsidP="00BC0EE9">
      <w:pPr>
        <w:pStyle w:val="divdocumentulli"/>
        <w:numPr>
          <w:ilvl w:val="0"/>
          <w:numId w:val="30"/>
        </w:numPr>
        <w:shd w:val="clear" w:color="auto" w:fill="FFFFFF"/>
        <w:spacing w:line="320" w:lineRule="atLeast"/>
        <w:rPr>
          <w:rStyle w:val="span"/>
          <w:rFonts w:asciiTheme="minorHAnsi" w:eastAsia="Century Gothic" w:hAnsiTheme="minorHAnsi" w:cstheme="minorHAnsi"/>
          <w:color w:val="231F20"/>
        </w:rPr>
      </w:pPr>
      <w:r w:rsidRPr="00BC0EE9">
        <w:rPr>
          <w:rStyle w:val="span"/>
          <w:rFonts w:asciiTheme="minorHAnsi" w:eastAsia="Century Gothic" w:hAnsiTheme="minorHAnsi" w:cstheme="minorHAnsi"/>
          <w:color w:val="231F20"/>
        </w:rPr>
        <w:t>Provided Core IT support, addressing clients worldwide, and demonstrated expertise in troubleshooting and configuring desktop hardware and peripherals.</w:t>
      </w:r>
    </w:p>
    <w:p w14:paraId="2E2A0881" w14:textId="77777777" w:rsidR="00BC0EE9" w:rsidRPr="00BC0EE9" w:rsidRDefault="00BC0EE9" w:rsidP="00BC0EE9">
      <w:pPr>
        <w:pStyle w:val="divdocumentulli"/>
        <w:numPr>
          <w:ilvl w:val="0"/>
          <w:numId w:val="30"/>
        </w:numPr>
        <w:shd w:val="clear" w:color="auto" w:fill="FFFFFF"/>
        <w:spacing w:line="320" w:lineRule="atLeast"/>
        <w:rPr>
          <w:rStyle w:val="span"/>
          <w:rFonts w:asciiTheme="minorHAnsi" w:eastAsia="Century Gothic" w:hAnsiTheme="minorHAnsi" w:cstheme="minorHAnsi"/>
          <w:color w:val="231F20"/>
        </w:rPr>
      </w:pPr>
      <w:r w:rsidRPr="00BC0EE9">
        <w:rPr>
          <w:rStyle w:val="span"/>
          <w:rFonts w:asciiTheme="minorHAnsi" w:eastAsia="Century Gothic" w:hAnsiTheme="minorHAnsi" w:cstheme="minorHAnsi"/>
          <w:color w:val="231F20"/>
        </w:rPr>
        <w:t>Worked collaboratively in a team environment, effectively communicating through chat systems such as Microsoft Teams and Skype.</w:t>
      </w:r>
    </w:p>
    <w:p w14:paraId="1D94FC41" w14:textId="77777777" w:rsidR="00BC0EE9" w:rsidRPr="00BC0EE9" w:rsidRDefault="00BC0EE9" w:rsidP="00BC0EE9">
      <w:pPr>
        <w:pStyle w:val="divdocumentulli"/>
        <w:numPr>
          <w:ilvl w:val="0"/>
          <w:numId w:val="30"/>
        </w:numPr>
        <w:shd w:val="clear" w:color="auto" w:fill="FFFFFF"/>
        <w:spacing w:line="320" w:lineRule="atLeast"/>
        <w:rPr>
          <w:rStyle w:val="span"/>
          <w:rFonts w:asciiTheme="minorHAnsi" w:eastAsia="Century Gothic" w:hAnsiTheme="minorHAnsi" w:cstheme="minorHAnsi"/>
          <w:color w:val="231F20"/>
        </w:rPr>
      </w:pPr>
      <w:r w:rsidRPr="00BC0EE9">
        <w:rPr>
          <w:rStyle w:val="span"/>
          <w:rFonts w:asciiTheme="minorHAnsi" w:eastAsia="Century Gothic" w:hAnsiTheme="minorHAnsi" w:cstheme="minorHAnsi"/>
          <w:color w:val="231F20"/>
        </w:rPr>
        <w:t>Utilized ServiceDesk Ticketing Tool – ServiceNow to create and manage tickets, ensuring adherence to SLAs.</w:t>
      </w:r>
    </w:p>
    <w:p w14:paraId="779E16B6" w14:textId="77777777" w:rsidR="00BC0EE9" w:rsidRPr="005077A7" w:rsidRDefault="00BC0EE9" w:rsidP="00BC0EE9">
      <w:pPr>
        <w:pStyle w:val="divdocumentulli"/>
        <w:numPr>
          <w:ilvl w:val="0"/>
          <w:numId w:val="30"/>
        </w:numPr>
        <w:shd w:val="clear" w:color="auto" w:fill="FFFFFF"/>
        <w:spacing w:line="320" w:lineRule="atLeast"/>
        <w:rPr>
          <w:rStyle w:val="span"/>
          <w:rFonts w:asciiTheme="minorHAnsi" w:eastAsia="Century Gothic" w:hAnsiTheme="minorHAnsi" w:cstheme="minorHAnsi"/>
          <w:color w:val="231F20"/>
        </w:rPr>
      </w:pPr>
      <w:r w:rsidRPr="005077A7">
        <w:rPr>
          <w:rStyle w:val="span"/>
          <w:rFonts w:asciiTheme="minorHAnsi" w:eastAsia="Century Gothic" w:hAnsiTheme="minorHAnsi" w:cstheme="minorHAnsi"/>
          <w:color w:val="231F20"/>
        </w:rPr>
        <w:t>Demonstrated strong customer service skills, resolving issues within SLAs and providing accurate information on IT products and services.</w:t>
      </w:r>
    </w:p>
    <w:p w14:paraId="06DA40CD" w14:textId="77777777" w:rsidR="00BC0EE9" w:rsidRPr="00BC0EE9" w:rsidRDefault="005077A7" w:rsidP="00BC0EE9">
      <w:pPr>
        <w:pStyle w:val="ListParagraph"/>
        <w:spacing w:before="6"/>
        <w:ind w:right="1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0A70A" wp14:editId="5005122F">
                <wp:simplePos x="0" y="0"/>
                <wp:positionH relativeFrom="column">
                  <wp:posOffset>-144780</wp:posOffset>
                </wp:positionH>
                <wp:positionV relativeFrom="paragraph">
                  <wp:posOffset>143510</wp:posOffset>
                </wp:positionV>
                <wp:extent cx="6926580" cy="15240"/>
                <wp:effectExtent l="0" t="0" r="26670" b="22860"/>
                <wp:wrapNone/>
                <wp:docPr id="65082158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65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3E4B3" id="Straight Connector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pt,11.3pt" to="53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</w:p>
    <w:p w14:paraId="7DF4B589" w14:textId="77777777" w:rsidR="000A17BD" w:rsidRPr="005077A7" w:rsidRDefault="000A17BD" w:rsidP="00BC0EE9">
      <w:pPr>
        <w:rPr>
          <w:rFonts w:asciiTheme="minorHAnsi" w:hAnsiTheme="minorHAnsi" w:cstheme="minorHAnsi"/>
          <w:sz w:val="28"/>
          <w:szCs w:val="28"/>
          <w:lang w:val="en-IN"/>
        </w:rPr>
      </w:pPr>
    </w:p>
    <w:p w14:paraId="2FE54A66" w14:textId="77777777" w:rsidR="005077A7" w:rsidRPr="005077A7" w:rsidRDefault="005077A7" w:rsidP="005077A7">
      <w:pPr>
        <w:spacing w:before="6"/>
        <w:ind w:right="173"/>
        <w:rPr>
          <w:rFonts w:asciiTheme="minorHAnsi" w:hAnsiTheme="minorHAnsi" w:cstheme="minorHAnsi"/>
          <w:sz w:val="28"/>
          <w:szCs w:val="28"/>
        </w:rPr>
      </w:pPr>
      <w:r w:rsidRPr="005077A7">
        <w:rPr>
          <w:rFonts w:asciiTheme="minorHAnsi" w:hAnsiTheme="minorHAnsi" w:cstheme="minorHAnsi"/>
          <w:b/>
          <w:bCs/>
          <w:sz w:val="28"/>
          <w:szCs w:val="28"/>
        </w:rPr>
        <w:t>Company Name:</w:t>
      </w:r>
      <w:r w:rsidRPr="005077A7">
        <w:rPr>
          <w:rFonts w:asciiTheme="minorHAnsi" w:hAnsiTheme="minorHAnsi" w:cstheme="minorHAnsi"/>
          <w:sz w:val="28"/>
          <w:szCs w:val="28"/>
        </w:rPr>
        <w:t xml:space="preserve"> </w:t>
      </w:r>
      <w:r w:rsidRPr="005077A7">
        <w:rPr>
          <w:rFonts w:asciiTheme="minorHAnsi" w:hAnsiTheme="minorHAnsi" w:cstheme="minorHAnsi"/>
          <w:sz w:val="28"/>
          <w:szCs w:val="28"/>
        </w:rPr>
        <w:t>Big Basket</w:t>
      </w:r>
      <w:r w:rsidRPr="005077A7">
        <w:rPr>
          <w:rFonts w:asciiTheme="minorHAnsi" w:hAnsiTheme="minorHAnsi" w:cstheme="minorHAnsi"/>
          <w:sz w:val="28"/>
          <w:szCs w:val="28"/>
        </w:rPr>
        <w:t xml:space="preserve">        </w:t>
      </w:r>
    </w:p>
    <w:p w14:paraId="0A63E7D3" w14:textId="77777777" w:rsidR="005077A7" w:rsidRPr="005077A7" w:rsidRDefault="005077A7" w:rsidP="005077A7">
      <w:pPr>
        <w:spacing w:before="6"/>
        <w:ind w:right="173"/>
        <w:rPr>
          <w:rFonts w:asciiTheme="minorHAnsi" w:hAnsiTheme="minorHAnsi" w:cstheme="minorHAnsi"/>
          <w:sz w:val="28"/>
          <w:szCs w:val="28"/>
        </w:rPr>
      </w:pPr>
      <w:r w:rsidRPr="005077A7">
        <w:rPr>
          <w:rFonts w:asciiTheme="minorHAnsi" w:hAnsiTheme="minorHAnsi" w:cstheme="minorHAnsi"/>
          <w:b/>
          <w:bCs/>
          <w:sz w:val="28"/>
          <w:szCs w:val="28"/>
        </w:rPr>
        <w:t>Duration:</w:t>
      </w:r>
      <w:r w:rsidRPr="005077A7">
        <w:rPr>
          <w:rFonts w:asciiTheme="minorHAnsi" w:hAnsiTheme="minorHAnsi" w:cstheme="minorHAnsi"/>
          <w:sz w:val="28"/>
          <w:szCs w:val="28"/>
        </w:rPr>
        <w:t xml:space="preserve"> </w:t>
      </w:r>
      <w:r w:rsidRPr="005077A7">
        <w:rPr>
          <w:rFonts w:asciiTheme="minorHAnsi" w:hAnsiTheme="minorHAnsi" w:cstheme="minorHAnsi"/>
          <w:sz w:val="28"/>
          <w:szCs w:val="28"/>
        </w:rPr>
        <w:t>Novembe</w:t>
      </w:r>
      <w:r w:rsidRPr="005077A7">
        <w:rPr>
          <w:rFonts w:asciiTheme="minorHAnsi" w:hAnsiTheme="minorHAnsi" w:cstheme="minorHAnsi"/>
          <w:sz w:val="28"/>
          <w:szCs w:val="28"/>
        </w:rPr>
        <w:t>r 201</w:t>
      </w:r>
      <w:r w:rsidRPr="005077A7">
        <w:rPr>
          <w:rFonts w:asciiTheme="minorHAnsi" w:hAnsiTheme="minorHAnsi" w:cstheme="minorHAnsi"/>
          <w:sz w:val="28"/>
          <w:szCs w:val="28"/>
        </w:rPr>
        <w:t>8</w:t>
      </w:r>
      <w:r w:rsidRPr="005077A7">
        <w:rPr>
          <w:rFonts w:asciiTheme="minorHAnsi" w:hAnsiTheme="minorHAnsi" w:cstheme="minorHAnsi"/>
          <w:sz w:val="28"/>
          <w:szCs w:val="28"/>
        </w:rPr>
        <w:t xml:space="preserve"> – </w:t>
      </w:r>
      <w:r w:rsidRPr="005077A7">
        <w:rPr>
          <w:rFonts w:asciiTheme="minorHAnsi" w:hAnsiTheme="minorHAnsi" w:cstheme="minorHAnsi"/>
          <w:sz w:val="28"/>
          <w:szCs w:val="28"/>
        </w:rPr>
        <w:t>October 2019</w:t>
      </w:r>
      <w:r w:rsidRPr="005077A7">
        <w:rPr>
          <w:rFonts w:asciiTheme="minorHAnsi" w:hAnsiTheme="minorHAnsi" w:cstheme="minorHAnsi"/>
          <w:sz w:val="28"/>
          <w:szCs w:val="28"/>
        </w:rPr>
        <w:t xml:space="preserve">                                                  </w:t>
      </w:r>
    </w:p>
    <w:p w14:paraId="35C1490B" w14:textId="77777777" w:rsidR="005077A7" w:rsidRPr="005077A7" w:rsidRDefault="005077A7" w:rsidP="005077A7">
      <w:pPr>
        <w:spacing w:before="6"/>
        <w:ind w:right="173"/>
        <w:rPr>
          <w:rFonts w:asciiTheme="minorHAnsi" w:hAnsiTheme="minorHAnsi" w:cstheme="minorHAnsi"/>
          <w:sz w:val="28"/>
          <w:szCs w:val="28"/>
        </w:rPr>
      </w:pPr>
      <w:r w:rsidRPr="005077A7">
        <w:rPr>
          <w:rFonts w:asciiTheme="minorHAnsi" w:hAnsiTheme="minorHAnsi" w:cstheme="minorHAnsi"/>
          <w:b/>
          <w:bCs/>
          <w:sz w:val="28"/>
          <w:szCs w:val="28"/>
        </w:rPr>
        <w:t>Designation:</w:t>
      </w:r>
      <w:r w:rsidRPr="005077A7">
        <w:rPr>
          <w:rFonts w:asciiTheme="minorHAnsi" w:hAnsiTheme="minorHAnsi" w:cstheme="minorHAnsi"/>
          <w:sz w:val="28"/>
          <w:szCs w:val="28"/>
        </w:rPr>
        <w:t xml:space="preserve"> </w:t>
      </w:r>
      <w:r w:rsidRPr="005077A7">
        <w:rPr>
          <w:rFonts w:asciiTheme="minorHAnsi" w:hAnsiTheme="minorHAnsi" w:cstheme="minorHAnsi"/>
          <w:sz w:val="28"/>
          <w:szCs w:val="28"/>
        </w:rPr>
        <w:t>Customer Support Representative</w:t>
      </w:r>
    </w:p>
    <w:p w14:paraId="531BF819" w14:textId="77777777" w:rsidR="005077A7" w:rsidRDefault="005077A7" w:rsidP="005077A7">
      <w:pPr>
        <w:spacing w:before="6"/>
        <w:ind w:right="173"/>
        <w:rPr>
          <w:rFonts w:asciiTheme="minorHAnsi" w:hAnsiTheme="minorHAnsi" w:cstheme="minorHAnsi"/>
          <w:sz w:val="24"/>
          <w:szCs w:val="24"/>
        </w:rPr>
      </w:pPr>
    </w:p>
    <w:p w14:paraId="7309AD66" w14:textId="77777777" w:rsidR="005077A7" w:rsidRPr="005077A7" w:rsidRDefault="005077A7" w:rsidP="005077A7">
      <w:pPr>
        <w:pStyle w:val="divdocumentulli"/>
        <w:numPr>
          <w:ilvl w:val="0"/>
          <w:numId w:val="32"/>
        </w:numPr>
        <w:shd w:val="clear" w:color="auto" w:fill="FFFFFF"/>
        <w:spacing w:line="320" w:lineRule="atLeast"/>
        <w:rPr>
          <w:rStyle w:val="span"/>
          <w:rFonts w:asciiTheme="minorHAnsi" w:eastAsia="Century Gothic" w:hAnsiTheme="minorHAnsi" w:cstheme="minorHAnsi"/>
          <w:color w:val="231F20"/>
        </w:rPr>
      </w:pPr>
      <w:r w:rsidRPr="005077A7">
        <w:rPr>
          <w:rStyle w:val="span"/>
          <w:rFonts w:asciiTheme="minorHAnsi" w:eastAsia="Century Gothic" w:hAnsiTheme="minorHAnsi" w:cstheme="minorHAnsi"/>
          <w:color w:val="231F20"/>
        </w:rPr>
        <w:t>Assisted customers with order placement, modifications, and cancellations via calls, emails, and chat.</w:t>
      </w:r>
    </w:p>
    <w:p w14:paraId="554E057C" w14:textId="77777777" w:rsidR="005077A7" w:rsidRPr="005077A7" w:rsidRDefault="005077A7" w:rsidP="005077A7">
      <w:pPr>
        <w:pStyle w:val="divdocumentulli"/>
        <w:numPr>
          <w:ilvl w:val="0"/>
          <w:numId w:val="32"/>
        </w:numPr>
        <w:shd w:val="clear" w:color="auto" w:fill="FFFFFF"/>
        <w:spacing w:line="320" w:lineRule="atLeast"/>
        <w:rPr>
          <w:rStyle w:val="span"/>
          <w:rFonts w:asciiTheme="minorHAnsi" w:eastAsia="Century Gothic" w:hAnsiTheme="minorHAnsi" w:cstheme="minorHAnsi"/>
          <w:color w:val="231F20"/>
        </w:rPr>
      </w:pPr>
      <w:r w:rsidRPr="005077A7">
        <w:rPr>
          <w:rStyle w:val="span"/>
          <w:rFonts w:asciiTheme="minorHAnsi" w:eastAsia="Century Gothic" w:hAnsiTheme="minorHAnsi" w:cstheme="minorHAnsi"/>
          <w:color w:val="231F20"/>
        </w:rPr>
        <w:t>Provided information about products, promotions, and offers to customers.</w:t>
      </w:r>
    </w:p>
    <w:p w14:paraId="2D354163" w14:textId="77777777" w:rsidR="005077A7" w:rsidRPr="005077A7" w:rsidRDefault="005077A7" w:rsidP="005077A7">
      <w:pPr>
        <w:pStyle w:val="divdocumentulli"/>
        <w:numPr>
          <w:ilvl w:val="0"/>
          <w:numId w:val="32"/>
        </w:numPr>
        <w:shd w:val="clear" w:color="auto" w:fill="FFFFFF"/>
        <w:spacing w:line="320" w:lineRule="atLeast"/>
        <w:rPr>
          <w:rStyle w:val="span"/>
          <w:rFonts w:asciiTheme="minorHAnsi" w:eastAsia="Century Gothic" w:hAnsiTheme="minorHAnsi" w:cstheme="minorHAnsi"/>
          <w:color w:val="231F20"/>
        </w:rPr>
      </w:pPr>
      <w:r w:rsidRPr="005077A7">
        <w:rPr>
          <w:rStyle w:val="span"/>
          <w:rFonts w:asciiTheme="minorHAnsi" w:eastAsia="Century Gothic" w:hAnsiTheme="minorHAnsi" w:cstheme="minorHAnsi"/>
          <w:color w:val="231F20"/>
        </w:rPr>
        <w:t>Processed refunds, returns, and replacements as per company policies.</w:t>
      </w:r>
    </w:p>
    <w:p w14:paraId="6F1A368C" w14:textId="77777777" w:rsidR="005077A7" w:rsidRPr="005077A7" w:rsidRDefault="005077A7" w:rsidP="005077A7">
      <w:pPr>
        <w:pStyle w:val="divdocumentulli"/>
        <w:numPr>
          <w:ilvl w:val="0"/>
          <w:numId w:val="32"/>
        </w:numPr>
        <w:shd w:val="clear" w:color="auto" w:fill="FFFFFF"/>
        <w:spacing w:line="320" w:lineRule="atLeast"/>
        <w:rPr>
          <w:rStyle w:val="span"/>
          <w:rFonts w:asciiTheme="minorHAnsi" w:eastAsia="Century Gothic" w:hAnsiTheme="minorHAnsi" w:cstheme="minorHAnsi"/>
          <w:color w:val="231F20"/>
        </w:rPr>
      </w:pPr>
      <w:r w:rsidRPr="005077A7">
        <w:rPr>
          <w:rStyle w:val="span"/>
          <w:rFonts w:asciiTheme="minorHAnsi" w:eastAsia="Century Gothic" w:hAnsiTheme="minorHAnsi" w:cstheme="minorHAnsi"/>
          <w:color w:val="231F20"/>
        </w:rPr>
        <w:t>Ensured adherence to service level agreements (SLAs) and quality standards.</w:t>
      </w:r>
    </w:p>
    <w:p w14:paraId="5BAB92EB" w14:textId="77777777" w:rsidR="005077A7" w:rsidRPr="005077A7" w:rsidRDefault="005077A7" w:rsidP="005077A7">
      <w:pPr>
        <w:pStyle w:val="ListParagraph"/>
        <w:spacing w:before="6"/>
        <w:ind w:right="173"/>
        <w:rPr>
          <w:rFonts w:asciiTheme="minorHAnsi" w:hAnsiTheme="minorHAnsi" w:cstheme="minorHAnsi"/>
          <w:sz w:val="24"/>
          <w:szCs w:val="24"/>
        </w:rPr>
      </w:pPr>
    </w:p>
    <w:p w14:paraId="6030172A" w14:textId="77777777" w:rsidR="005077A7" w:rsidRPr="00BC0EE9" w:rsidRDefault="005077A7" w:rsidP="00BC0EE9">
      <w:pPr>
        <w:rPr>
          <w:rFonts w:asciiTheme="minorHAnsi" w:hAnsiTheme="minorHAnsi" w:cstheme="minorHAnsi"/>
          <w:sz w:val="24"/>
          <w:szCs w:val="24"/>
          <w:lang w:val="en-IN"/>
        </w:rPr>
      </w:pPr>
    </w:p>
    <w:p w14:paraId="2FF57F46" w14:textId="77777777" w:rsidR="0067238B" w:rsidRDefault="0067238B" w:rsidP="000A17BD">
      <w:pPr>
        <w:ind w:left="360"/>
      </w:pPr>
    </w:p>
    <w:sectPr w:rsidR="0067238B" w:rsidSect="001939C2"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5185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hybridMultilevel"/>
    <w:tmpl w:val="00000003"/>
    <w:lvl w:ilvl="0" w:tplc="39DE5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7E90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B4D5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4E6F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FA36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767D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1E7D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0EC1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167E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hybridMultilevel"/>
    <w:tmpl w:val="00000004"/>
    <w:lvl w:ilvl="0" w:tplc="C33A2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928F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EC44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0A72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6C39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62B5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948A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FAEC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6855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hybridMultilevel"/>
    <w:tmpl w:val="00000005"/>
    <w:lvl w:ilvl="0" w:tplc="84FC5B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107D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80F3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E4C3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DA67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00CF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EAB3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748B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3E1C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hybridMultilevel"/>
    <w:tmpl w:val="00000006"/>
    <w:lvl w:ilvl="0" w:tplc="87A677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90AC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4CFD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08FB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546F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D675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FAE2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6A8B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8CBF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2D13F80"/>
    <w:multiLevelType w:val="hybridMultilevel"/>
    <w:tmpl w:val="85207FF4"/>
    <w:lvl w:ilvl="0" w:tplc="1264E5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B43F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B89B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98A2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FC2C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1EB7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28F1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668BB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8C03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0DC91769"/>
    <w:multiLevelType w:val="hybridMultilevel"/>
    <w:tmpl w:val="98A2F8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E0F21"/>
    <w:multiLevelType w:val="hybridMultilevel"/>
    <w:tmpl w:val="30FA4A8C"/>
    <w:lvl w:ilvl="0" w:tplc="4009000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3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1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8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5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2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992" w:hanging="360"/>
      </w:pPr>
      <w:rPr>
        <w:rFonts w:ascii="Wingdings" w:hAnsi="Wingdings" w:hint="default"/>
      </w:rPr>
    </w:lvl>
  </w:abstractNum>
  <w:abstractNum w:abstractNumId="8" w15:restartNumberingAfterBreak="0">
    <w:nsid w:val="310D706D"/>
    <w:multiLevelType w:val="hybridMultilevel"/>
    <w:tmpl w:val="C584CE12"/>
    <w:lvl w:ilvl="0" w:tplc="079642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BE285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D088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3429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265D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7E62F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58CD6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AAB9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C024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380A04F6"/>
    <w:multiLevelType w:val="hybridMultilevel"/>
    <w:tmpl w:val="12F211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06B2A"/>
    <w:multiLevelType w:val="hybridMultilevel"/>
    <w:tmpl w:val="F1A861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33D3E"/>
    <w:multiLevelType w:val="hybridMultilevel"/>
    <w:tmpl w:val="5EDA42FA"/>
    <w:lvl w:ilvl="0" w:tplc="D8C21F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160A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F627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00C7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1C59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52A2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A815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9CC4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DEE2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52977"/>
    <w:multiLevelType w:val="hybridMultilevel"/>
    <w:tmpl w:val="F52EAC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905DD"/>
    <w:multiLevelType w:val="hybridMultilevel"/>
    <w:tmpl w:val="51A69F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17632"/>
    <w:multiLevelType w:val="hybridMultilevel"/>
    <w:tmpl w:val="63D68DD0"/>
    <w:lvl w:ilvl="0" w:tplc="C71406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384AC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F986AD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7052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7478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A40F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0C89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36C6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0257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53F40464"/>
    <w:multiLevelType w:val="hybridMultilevel"/>
    <w:tmpl w:val="418645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A127C"/>
    <w:multiLevelType w:val="hybridMultilevel"/>
    <w:tmpl w:val="989C04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42E08"/>
    <w:multiLevelType w:val="hybridMultilevel"/>
    <w:tmpl w:val="62C0B9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06120"/>
    <w:multiLevelType w:val="hybridMultilevel"/>
    <w:tmpl w:val="ACBA0D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14045"/>
    <w:multiLevelType w:val="hybridMultilevel"/>
    <w:tmpl w:val="07EC4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7F0A"/>
    <w:multiLevelType w:val="hybridMultilevel"/>
    <w:tmpl w:val="117E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629E7"/>
    <w:multiLevelType w:val="hybridMultilevel"/>
    <w:tmpl w:val="607001A2"/>
    <w:lvl w:ilvl="0" w:tplc="11DEE4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AAF3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FC3C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948B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B6DB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A223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1802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74DBF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2E47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66D67163"/>
    <w:multiLevelType w:val="hybridMultilevel"/>
    <w:tmpl w:val="63A058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11F32"/>
    <w:multiLevelType w:val="hybridMultilevel"/>
    <w:tmpl w:val="DEF87602"/>
    <w:lvl w:ilvl="0" w:tplc="8828CF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02CE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DC9F6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EE0B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1A6DB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52FE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0447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7E06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E0EB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6CD8744F"/>
    <w:multiLevelType w:val="hybridMultilevel"/>
    <w:tmpl w:val="ABEE5E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57E0B"/>
    <w:multiLevelType w:val="hybridMultilevel"/>
    <w:tmpl w:val="7B3E62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C7EE9"/>
    <w:multiLevelType w:val="hybridMultilevel"/>
    <w:tmpl w:val="202E0A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0724F"/>
    <w:multiLevelType w:val="hybridMultilevel"/>
    <w:tmpl w:val="430A4D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D6DB1"/>
    <w:multiLevelType w:val="hybridMultilevel"/>
    <w:tmpl w:val="601A3C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106B2"/>
    <w:multiLevelType w:val="hybridMultilevel"/>
    <w:tmpl w:val="292A9A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F1829"/>
    <w:multiLevelType w:val="hybridMultilevel"/>
    <w:tmpl w:val="1A6E50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96607">
    <w:abstractNumId w:val="31"/>
  </w:num>
  <w:num w:numId="2" w16cid:durableId="1161239858">
    <w:abstractNumId w:val="32"/>
  </w:num>
  <w:num w:numId="3" w16cid:durableId="633143353">
    <w:abstractNumId w:val="9"/>
  </w:num>
  <w:num w:numId="4" w16cid:durableId="1065950462">
    <w:abstractNumId w:val="12"/>
  </w:num>
  <w:num w:numId="5" w16cid:durableId="844594909">
    <w:abstractNumId w:val="13"/>
  </w:num>
  <w:num w:numId="6" w16cid:durableId="719593397">
    <w:abstractNumId w:val="6"/>
  </w:num>
  <w:num w:numId="7" w16cid:durableId="270092482">
    <w:abstractNumId w:val="28"/>
  </w:num>
  <w:num w:numId="8" w16cid:durableId="482166830">
    <w:abstractNumId w:val="18"/>
  </w:num>
  <w:num w:numId="9" w16cid:durableId="1087579404">
    <w:abstractNumId w:val="26"/>
  </w:num>
  <w:num w:numId="10" w16cid:durableId="361974320">
    <w:abstractNumId w:val="21"/>
  </w:num>
  <w:num w:numId="11" w16cid:durableId="845364198">
    <w:abstractNumId w:val="20"/>
  </w:num>
  <w:num w:numId="12" w16cid:durableId="1565749498">
    <w:abstractNumId w:val="1"/>
  </w:num>
  <w:num w:numId="13" w16cid:durableId="1021317550">
    <w:abstractNumId w:val="25"/>
  </w:num>
  <w:num w:numId="14" w16cid:durableId="666053106">
    <w:abstractNumId w:val="16"/>
  </w:num>
  <w:num w:numId="15" w16cid:durableId="1130443786">
    <w:abstractNumId w:val="7"/>
  </w:num>
  <w:num w:numId="16" w16cid:durableId="648440968">
    <w:abstractNumId w:val="0"/>
  </w:num>
  <w:num w:numId="17" w16cid:durableId="1401714274">
    <w:abstractNumId w:val="27"/>
  </w:num>
  <w:num w:numId="18" w16cid:durableId="632564764">
    <w:abstractNumId w:val="30"/>
  </w:num>
  <w:num w:numId="19" w16cid:durableId="993072327">
    <w:abstractNumId w:val="10"/>
  </w:num>
  <w:num w:numId="20" w16cid:durableId="769744637">
    <w:abstractNumId w:val="23"/>
  </w:num>
  <w:num w:numId="21" w16cid:durableId="1204946385">
    <w:abstractNumId w:val="11"/>
  </w:num>
  <w:num w:numId="22" w16cid:durableId="1999916898">
    <w:abstractNumId w:val="15"/>
  </w:num>
  <w:num w:numId="23" w16cid:durableId="1371688277">
    <w:abstractNumId w:val="5"/>
  </w:num>
  <w:num w:numId="24" w16cid:durableId="705180769">
    <w:abstractNumId w:val="8"/>
  </w:num>
  <w:num w:numId="25" w16cid:durableId="2079133147">
    <w:abstractNumId w:val="24"/>
  </w:num>
  <w:num w:numId="26" w16cid:durableId="408775627">
    <w:abstractNumId w:val="22"/>
  </w:num>
  <w:num w:numId="27" w16cid:durableId="747772541">
    <w:abstractNumId w:val="19"/>
  </w:num>
  <w:num w:numId="28" w16cid:durableId="436216664">
    <w:abstractNumId w:val="29"/>
  </w:num>
  <w:num w:numId="29" w16cid:durableId="862203354">
    <w:abstractNumId w:val="2"/>
  </w:num>
  <w:num w:numId="30" w16cid:durableId="1420951770">
    <w:abstractNumId w:val="14"/>
  </w:num>
  <w:num w:numId="31" w16cid:durableId="391658341">
    <w:abstractNumId w:val="3"/>
  </w:num>
  <w:num w:numId="32" w16cid:durableId="1285038280">
    <w:abstractNumId w:val="17"/>
  </w:num>
  <w:num w:numId="33" w16cid:durableId="1616786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E4"/>
    <w:rsid w:val="00051EE4"/>
    <w:rsid w:val="00056B7C"/>
    <w:rsid w:val="000A17BD"/>
    <w:rsid w:val="001108B3"/>
    <w:rsid w:val="001939C2"/>
    <w:rsid w:val="003226BD"/>
    <w:rsid w:val="004B3589"/>
    <w:rsid w:val="005077A7"/>
    <w:rsid w:val="005275C7"/>
    <w:rsid w:val="0067238B"/>
    <w:rsid w:val="006F77CB"/>
    <w:rsid w:val="007279ED"/>
    <w:rsid w:val="008A7AB0"/>
    <w:rsid w:val="00901EC9"/>
    <w:rsid w:val="009E53B7"/>
    <w:rsid w:val="00AA6967"/>
    <w:rsid w:val="00AD2DAE"/>
    <w:rsid w:val="00B127F8"/>
    <w:rsid w:val="00BC0EE9"/>
    <w:rsid w:val="00C16322"/>
    <w:rsid w:val="00D8092E"/>
    <w:rsid w:val="00DE6E51"/>
    <w:rsid w:val="00F6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E7F44"/>
  <w15:chartTrackingRefBased/>
  <w15:docId w15:val="{EE5BE19C-D13A-4723-A8F1-1FECBEE8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51E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E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E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E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E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E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E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E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E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E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E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E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E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E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E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E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E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E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EE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5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1E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EE4"/>
    <w:rPr>
      <w:color w:val="605E5C"/>
      <w:shd w:val="clear" w:color="auto" w:fill="E1DFDD"/>
    </w:rPr>
  </w:style>
  <w:style w:type="character" w:customStyle="1" w:styleId="span">
    <w:name w:val="span"/>
    <w:basedOn w:val="DefaultParagraphFont"/>
    <w:rsid w:val="00051EE4"/>
    <w:rPr>
      <w:sz w:val="24"/>
      <w:szCs w:val="24"/>
      <w:bdr w:val="none" w:sz="0" w:space="0" w:color="auto"/>
      <w:vertAlign w:val="baseline"/>
    </w:rPr>
  </w:style>
  <w:style w:type="paragraph" w:customStyle="1" w:styleId="divdocumentsinglecolumn">
    <w:name w:val="div_document_singlecolumn"/>
    <w:basedOn w:val="Normal"/>
    <w:rsid w:val="00051EE4"/>
    <w:pPr>
      <w:widowControl/>
      <w:autoSpaceDE/>
      <w:autoSpaceDN/>
      <w:spacing w:line="240" w:lineRule="atLeast"/>
      <w:textAlignment w:val="baseline"/>
    </w:pPr>
    <w:rPr>
      <w:sz w:val="24"/>
      <w:szCs w:val="24"/>
    </w:rPr>
  </w:style>
  <w:style w:type="character" w:customStyle="1" w:styleId="documenttxtBold">
    <w:name w:val="document_txtBold"/>
    <w:basedOn w:val="DefaultParagraphFont"/>
    <w:rsid w:val="00051EE4"/>
    <w:rPr>
      <w:b/>
      <w:bCs/>
    </w:rPr>
  </w:style>
  <w:style w:type="paragraph" w:customStyle="1" w:styleId="spanpaddedline">
    <w:name w:val="span_paddedline"/>
    <w:basedOn w:val="Normal"/>
    <w:rsid w:val="00051EE4"/>
    <w:pPr>
      <w:widowControl/>
      <w:autoSpaceDE/>
      <w:autoSpaceDN/>
      <w:spacing w:line="240" w:lineRule="atLeast"/>
      <w:textAlignment w:val="baseline"/>
    </w:pPr>
    <w:rPr>
      <w:sz w:val="24"/>
      <w:szCs w:val="24"/>
    </w:rPr>
  </w:style>
  <w:style w:type="character" w:customStyle="1" w:styleId="educsprtreducsprtr">
    <w:name w:val="educsprtr + educsprtr"/>
    <w:basedOn w:val="DefaultParagraphFont"/>
    <w:rsid w:val="00051EE4"/>
    <w:rPr>
      <w:vanish/>
    </w:rPr>
  </w:style>
  <w:style w:type="paragraph" w:styleId="NormalWeb">
    <w:name w:val="Normal (Web)"/>
    <w:basedOn w:val="Normal"/>
    <w:uiPriority w:val="99"/>
    <w:semiHidden/>
    <w:unhideWhenUsed/>
    <w:rsid w:val="00056B7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customStyle="1" w:styleId="divdocumentulli">
    <w:name w:val="div_document_ul_li"/>
    <w:basedOn w:val="Normal"/>
    <w:rsid w:val="006F77CB"/>
    <w:pPr>
      <w:widowControl/>
      <w:autoSpaceDE/>
      <w:autoSpaceDN/>
      <w:spacing w:line="240" w:lineRule="atLeast"/>
      <w:textAlignment w:val="baseline"/>
    </w:pPr>
    <w:rPr>
      <w:sz w:val="24"/>
      <w:szCs w:val="24"/>
    </w:rPr>
  </w:style>
  <w:style w:type="character" w:customStyle="1" w:styleId="Strong1">
    <w:name w:val="Strong1"/>
    <w:basedOn w:val="DefaultParagraphFont"/>
    <w:rsid w:val="006F77CB"/>
    <w:rPr>
      <w:sz w:val="24"/>
      <w:szCs w:val="24"/>
      <w:bdr w:val="none" w:sz="0" w:space="0" w:color="auto"/>
      <w:vertAlign w:val="baseline"/>
    </w:rPr>
  </w:style>
  <w:style w:type="paragraph" w:styleId="ListBullet">
    <w:name w:val="List Bullet"/>
    <w:basedOn w:val="Normal"/>
    <w:uiPriority w:val="99"/>
    <w:unhideWhenUsed/>
    <w:rsid w:val="00AD2DAE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1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1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0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09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3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2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Gowda</dc:creator>
  <cp:keywords/>
  <dc:description/>
  <cp:lastModifiedBy>Yogesh Gowda</cp:lastModifiedBy>
  <cp:revision>1</cp:revision>
  <dcterms:created xsi:type="dcterms:W3CDTF">2025-05-01T21:34:00Z</dcterms:created>
  <dcterms:modified xsi:type="dcterms:W3CDTF">2025-05-02T04:51:00Z</dcterms:modified>
</cp:coreProperties>
</file>